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31120" w14:textId="77777777" w:rsidR="00A61308" w:rsidRDefault="0053013F" w:rsidP="0053013F">
      <w:pPr>
        <w:suppressAutoHyphens/>
        <w:spacing w:after="0" w:line="240" w:lineRule="auto"/>
        <w:jc w:val="right"/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</w:pPr>
      <w:r w:rsidRPr="007C39FB"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 xml:space="preserve">Приложение ППССЗ по специальности 10.02.05 Обеспечение информационной </w:t>
      </w:r>
    </w:p>
    <w:p w14:paraId="078CD306" w14:textId="40884886" w:rsidR="00A61308" w:rsidRDefault="0053013F" w:rsidP="0053013F">
      <w:pPr>
        <w:suppressAutoHyphens/>
        <w:spacing w:after="0" w:line="240" w:lineRule="auto"/>
        <w:jc w:val="right"/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</w:pPr>
      <w:r w:rsidRPr="007C39FB"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>безопасности автоматизированных систем 202</w:t>
      </w:r>
      <w:r w:rsidR="00A61308"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>1</w:t>
      </w:r>
      <w:r w:rsidRPr="007C39FB"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>-202</w:t>
      </w:r>
      <w:r w:rsidR="00A61308"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>2</w:t>
      </w:r>
      <w:r w:rsidRPr="007C39FB"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 xml:space="preserve"> </w:t>
      </w:r>
      <w:proofErr w:type="spellStart"/>
      <w:r w:rsidRPr="007C39FB"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>уч.г</w:t>
      </w:r>
      <w:proofErr w:type="spellEnd"/>
      <w:r w:rsidRPr="007C39FB"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 xml:space="preserve">.: </w:t>
      </w:r>
    </w:p>
    <w:p w14:paraId="464A7F67" w14:textId="318547D7" w:rsidR="0053013F" w:rsidRDefault="0053013F" w:rsidP="0053013F">
      <w:pPr>
        <w:suppressAutoHyphens/>
        <w:spacing w:after="0" w:line="240" w:lineRule="auto"/>
        <w:jc w:val="right"/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</w:pPr>
      <w:r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>Комплект контрольно-оценочных средств</w:t>
      </w:r>
      <w:r w:rsidRPr="007C39FB"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 xml:space="preserve"> </w:t>
      </w:r>
      <w:r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  <w:t>УП.04 Учебная практика</w:t>
      </w:r>
    </w:p>
    <w:p w14:paraId="33067AF2" w14:textId="77777777" w:rsidR="0053013F" w:rsidRDefault="0053013F" w:rsidP="0053013F">
      <w:pPr>
        <w:suppressAutoHyphens/>
        <w:spacing w:after="0" w:line="240" w:lineRule="auto"/>
        <w:jc w:val="right"/>
        <w:rPr>
          <w:rFonts w:ascii="Times New Roman" w:hAnsi="Times New Roman" w:cs="Calibri"/>
          <w:b/>
          <w:color w:val="000000"/>
          <w:sz w:val="20"/>
          <w:szCs w:val="24"/>
          <w:lang w:eastAsia="ar-SA"/>
        </w:rPr>
      </w:pPr>
    </w:p>
    <w:p w14:paraId="1AA7584E" w14:textId="77777777" w:rsidR="0053013F" w:rsidRDefault="0053013F" w:rsidP="007D4FD4">
      <w:pPr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0"/>
          <w:szCs w:val="20"/>
        </w:rPr>
      </w:pPr>
    </w:p>
    <w:p w14:paraId="20F35944" w14:textId="5712F356" w:rsidR="007D4FD4" w:rsidRPr="007D4FD4" w:rsidRDefault="00A61308" w:rsidP="007D4FD4">
      <w:pPr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ДЕПАРТАМЕНТ</w:t>
      </w:r>
      <w:r w:rsidR="007D4FD4" w:rsidRPr="007D4FD4">
        <w:rPr>
          <w:rFonts w:ascii="Times New Roman" w:hAnsi="Times New Roman"/>
          <w:b/>
          <w:caps/>
          <w:sz w:val="20"/>
          <w:szCs w:val="20"/>
        </w:rPr>
        <w:t xml:space="preserve"> ОБРАЗОВАНИЯ БЕЛГОРОДСКОЙ ОБЛАСТИ</w:t>
      </w:r>
    </w:p>
    <w:p w14:paraId="32B450A2" w14:textId="77777777" w:rsidR="007D4FD4" w:rsidRPr="007D4FD4" w:rsidRDefault="007D4FD4" w:rsidP="007D4F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4FD4">
        <w:rPr>
          <w:rFonts w:ascii="Times New Roman" w:hAnsi="Times New Roman"/>
          <w:b/>
          <w:sz w:val="20"/>
          <w:szCs w:val="20"/>
        </w:rPr>
        <w:t>ОБЛАСТНОЕ ГОСУДАРСТВЕННОЕ АВТОНОМНОЕ ПРОФЕССИОНАЛЬНОЕ</w:t>
      </w:r>
    </w:p>
    <w:p w14:paraId="4A8622E7" w14:textId="77777777" w:rsidR="007D4FD4" w:rsidRPr="007D4FD4" w:rsidRDefault="007D4FD4" w:rsidP="007D4F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4FD4">
        <w:rPr>
          <w:rFonts w:ascii="Times New Roman" w:hAnsi="Times New Roman"/>
          <w:b/>
          <w:sz w:val="20"/>
          <w:szCs w:val="20"/>
        </w:rPr>
        <w:t>ОБРАЗОВАТЕЛЬНОЕ УЧРЕЖДЕНИЕ</w:t>
      </w:r>
    </w:p>
    <w:p w14:paraId="16F5DFC5" w14:textId="77777777" w:rsidR="007D4FD4" w:rsidRPr="007D4FD4" w:rsidRDefault="007D4FD4" w:rsidP="007D4F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4FD4">
        <w:rPr>
          <w:rFonts w:ascii="Times New Roman" w:hAnsi="Times New Roman"/>
          <w:b/>
          <w:sz w:val="20"/>
          <w:szCs w:val="20"/>
        </w:rPr>
        <w:t>«АЛЕКСЕЕВСКИЙ КОЛЛЕДЖ»</w:t>
      </w:r>
    </w:p>
    <w:p w14:paraId="719658F6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FDFD1C0" w14:textId="77777777" w:rsidR="007D4FD4" w:rsidRPr="007D4FD4" w:rsidRDefault="007D4FD4" w:rsidP="007D4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7E7A4F" w14:textId="77777777" w:rsidR="007D4FD4" w:rsidRPr="007D4FD4" w:rsidRDefault="007D4FD4" w:rsidP="007D4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26EE15" w14:textId="77777777" w:rsidR="007D4FD4" w:rsidRPr="007D4FD4" w:rsidRDefault="007D4FD4" w:rsidP="007D4FD4">
      <w:pPr>
        <w:widowControl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5B887D1C" w14:textId="77777777" w:rsidR="007D4FD4" w:rsidRPr="007D4FD4" w:rsidRDefault="007D4FD4" w:rsidP="007D4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348114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F4890F0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DED3B9F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1154D4F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D4FD4">
        <w:rPr>
          <w:rFonts w:ascii="Times New Roman" w:hAnsi="Times New Roman"/>
          <w:b/>
          <w:sz w:val="36"/>
          <w:szCs w:val="36"/>
        </w:rPr>
        <w:t>Комплект</w:t>
      </w:r>
    </w:p>
    <w:p w14:paraId="79437DA1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D4FD4">
        <w:rPr>
          <w:rFonts w:ascii="Times New Roman" w:hAnsi="Times New Roman"/>
          <w:b/>
          <w:sz w:val="36"/>
          <w:szCs w:val="36"/>
        </w:rPr>
        <w:t>контрольно-оценочных средств</w:t>
      </w:r>
    </w:p>
    <w:p w14:paraId="2D377097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E7284C" w14:textId="6FD05381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7D4FD4">
        <w:rPr>
          <w:rFonts w:ascii="Times New Roman" w:hAnsi="Times New Roman"/>
          <w:color w:val="000000" w:themeColor="text1"/>
          <w:sz w:val="32"/>
          <w:szCs w:val="32"/>
        </w:rPr>
        <w:t>п</w:t>
      </w:r>
      <w:r w:rsidR="00A61308">
        <w:rPr>
          <w:rFonts w:ascii="Times New Roman" w:hAnsi="Times New Roman"/>
          <w:color w:val="000000" w:themeColor="text1"/>
          <w:sz w:val="32"/>
          <w:szCs w:val="32"/>
        </w:rPr>
        <w:t>о</w:t>
      </w:r>
    </w:p>
    <w:p w14:paraId="3901C47A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13DB4022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D4FD4">
        <w:rPr>
          <w:rFonts w:ascii="Times New Roman" w:hAnsi="Times New Roman"/>
          <w:b/>
          <w:color w:val="000000" w:themeColor="text1"/>
          <w:sz w:val="32"/>
          <w:szCs w:val="32"/>
        </w:rPr>
        <w:t>УП.04 Учебная практика</w:t>
      </w:r>
    </w:p>
    <w:p w14:paraId="5D381A96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4C60DC36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7D4FD4">
        <w:rPr>
          <w:rFonts w:ascii="Times New Roman" w:hAnsi="Times New Roman"/>
          <w:color w:val="000000" w:themeColor="text1"/>
          <w:sz w:val="32"/>
          <w:szCs w:val="32"/>
        </w:rPr>
        <w:t xml:space="preserve">для специальности </w:t>
      </w:r>
    </w:p>
    <w:p w14:paraId="3AECD6CA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61308">
        <w:rPr>
          <w:rFonts w:ascii="Times New Roman" w:hAnsi="Times New Roman"/>
          <w:b/>
          <w:color w:val="000000" w:themeColor="text1"/>
          <w:sz w:val="32"/>
          <w:szCs w:val="36"/>
        </w:rPr>
        <w:t>10.02.05 Обеспечение информационной безопасности автоматизированных систем</w:t>
      </w:r>
    </w:p>
    <w:p w14:paraId="2AF8CEB0" w14:textId="77777777" w:rsidR="007D4FD4" w:rsidRPr="007D4FD4" w:rsidRDefault="007D4FD4" w:rsidP="007D4FD4">
      <w:pPr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7D4FD4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    </w:t>
      </w:r>
    </w:p>
    <w:p w14:paraId="261DFE78" w14:textId="77777777" w:rsidR="007D4FD4" w:rsidRPr="007D4FD4" w:rsidRDefault="007D4FD4" w:rsidP="007D4F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B814D6" w14:textId="77777777" w:rsidR="007D4FD4" w:rsidRPr="007D4FD4" w:rsidRDefault="007D4FD4" w:rsidP="007D4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44E61" w14:textId="77777777" w:rsidR="007D4FD4" w:rsidRPr="007D4FD4" w:rsidRDefault="007D4FD4" w:rsidP="007D4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FA3A5" w14:textId="77777777" w:rsidR="007D4FD4" w:rsidRPr="007D4FD4" w:rsidRDefault="007D4FD4" w:rsidP="007D4FD4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75EAEC" w14:textId="77777777" w:rsidR="007D4FD4" w:rsidRPr="007D4FD4" w:rsidRDefault="007D4FD4" w:rsidP="007D4FD4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C254D9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3DDF01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A0D87E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9E3D47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A1AF07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C4580A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724FD3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6D237A" w14:textId="77777777" w:rsidR="007D4FD4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F6C049" w14:textId="77777777" w:rsidR="0053013F" w:rsidRPr="007D4FD4" w:rsidRDefault="0053013F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3B7681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3DFF5E" w14:textId="77777777" w:rsidR="007D4FD4" w:rsidRPr="007D4FD4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7A7E16" w14:textId="42CC5D65" w:rsidR="007D4FD4" w:rsidRPr="00050CF8" w:rsidRDefault="007D4FD4" w:rsidP="007D4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FD4">
        <w:rPr>
          <w:rFonts w:ascii="Times New Roman" w:hAnsi="Times New Roman"/>
          <w:sz w:val="28"/>
          <w:szCs w:val="28"/>
        </w:rPr>
        <w:t>Алексеевка – 202</w:t>
      </w:r>
      <w:r w:rsidR="00A61308">
        <w:rPr>
          <w:rFonts w:ascii="Times New Roman" w:hAnsi="Times New Roman"/>
          <w:sz w:val="28"/>
          <w:szCs w:val="28"/>
        </w:rPr>
        <w:t>1</w:t>
      </w:r>
    </w:p>
    <w:p w14:paraId="1EC359F9" w14:textId="0BA624D7" w:rsidR="007D4FD4" w:rsidRPr="007D4FD4" w:rsidRDefault="00A61308" w:rsidP="007D4F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lastRenderedPageBreak/>
        <w:t>Комплект контрольно-оценочных средств разработан на основе Федерального государственного образовательного стандарта  среднего профессионального образования по специальности 10.02.05 Обеспечение информационной безопасности автоматизированных систем, утвержденного приказом Министерства образования и науки Российской Федерации от 9 декабря 2016 года № 1553</w:t>
      </w:r>
    </w:p>
    <w:p w14:paraId="475F624C" w14:textId="77777777" w:rsidR="007D4FD4" w:rsidRPr="007D4FD4" w:rsidRDefault="007D4FD4" w:rsidP="007D4F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4AEA55" w14:textId="77777777" w:rsidR="007D4FD4" w:rsidRPr="007D4FD4" w:rsidRDefault="007D4FD4" w:rsidP="007D4F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0C87DC" w14:textId="77777777" w:rsidR="007D4FD4" w:rsidRPr="007D4FD4" w:rsidRDefault="007D4FD4" w:rsidP="007D4F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C4D99D" w14:textId="77777777" w:rsidR="007D4FD4" w:rsidRPr="007D4FD4" w:rsidRDefault="007D4FD4" w:rsidP="007D4F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DD3BF1" w14:textId="77777777" w:rsidR="007D4FD4" w:rsidRPr="007D4FD4" w:rsidRDefault="007D4FD4" w:rsidP="007D4F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8EDE77" w14:textId="77777777" w:rsidR="005528B3" w:rsidRPr="005528B3" w:rsidRDefault="005528B3" w:rsidP="00552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8B3">
        <w:rPr>
          <w:rFonts w:ascii="Times New Roman" w:hAnsi="Times New Roman"/>
          <w:sz w:val="28"/>
          <w:szCs w:val="28"/>
        </w:rPr>
        <w:t xml:space="preserve">Составители: </w:t>
      </w:r>
    </w:p>
    <w:p w14:paraId="71517992" w14:textId="17F93FCB" w:rsidR="007D4FD4" w:rsidRPr="007D4FD4" w:rsidRDefault="005528B3" w:rsidP="00552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8B3">
        <w:rPr>
          <w:rFonts w:ascii="Times New Roman" w:hAnsi="Times New Roman"/>
          <w:sz w:val="28"/>
          <w:szCs w:val="28"/>
        </w:rPr>
        <w:t>Косинова И.В., Капустина Е.И., преподаватели «ОГАПОУ «Алексеевский колледж»</w:t>
      </w:r>
    </w:p>
    <w:p w14:paraId="5DB1BAF7" w14:textId="77777777" w:rsidR="007D4FD4" w:rsidRPr="007D4FD4" w:rsidRDefault="007D4FD4" w:rsidP="007D4F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5E8959" w14:textId="77777777" w:rsidR="007D4FD4" w:rsidRPr="007D4FD4" w:rsidRDefault="007D4FD4" w:rsidP="007D4F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C7D938" w14:textId="77777777" w:rsidR="007D4FD4" w:rsidRDefault="007D4FD4" w:rsidP="0025716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4E53AE5" w14:textId="77777777" w:rsidR="007D4FD4" w:rsidRDefault="007D4FD4" w:rsidP="0025716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9113F46" w14:textId="77777777" w:rsidR="007D4FD4" w:rsidRDefault="007D4FD4" w:rsidP="0025716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5B569B3" w14:textId="77777777" w:rsidR="00070AC8" w:rsidRDefault="00070AC8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3BA4C8E0" w14:textId="77777777" w:rsidR="007D4FD4" w:rsidRDefault="007D4FD4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3BBB12D7" w14:textId="77777777" w:rsidR="007D4FD4" w:rsidRDefault="007D4FD4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12CE974D" w14:textId="77777777" w:rsidR="007D4FD4" w:rsidRDefault="007D4FD4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1A8F2C9B" w14:textId="77777777" w:rsidR="007D4FD4" w:rsidRDefault="007D4FD4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01AF02AA" w14:textId="77777777" w:rsidR="007D4FD4" w:rsidRDefault="007D4FD4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3205EAC2" w14:textId="77777777" w:rsidR="007D4FD4" w:rsidRDefault="007D4FD4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280BD465" w14:textId="77777777" w:rsidR="007D4FD4" w:rsidRDefault="007D4FD4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68DFEED8" w14:textId="6CB69523" w:rsidR="007D4FD4" w:rsidRDefault="007D4FD4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33844684" w14:textId="77777777" w:rsidR="0048079D" w:rsidRDefault="0048079D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71DAD199" w14:textId="77777777" w:rsidR="007D4FD4" w:rsidRDefault="007D4FD4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72A7C175" w14:textId="1403F1B6" w:rsidR="007D4FD4" w:rsidRDefault="007D4FD4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765C8936" w14:textId="5708E25D" w:rsidR="00A61308" w:rsidRDefault="00A61308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0AE0EC78" w14:textId="71DC7389" w:rsidR="00A61308" w:rsidRDefault="00A61308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31493499" w14:textId="6073A5BA" w:rsidR="00A61308" w:rsidRDefault="00A61308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4FA9A9BC" w14:textId="3AE170FB" w:rsidR="00A61308" w:rsidRDefault="00A61308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75B8254C" w14:textId="347BC5D4" w:rsidR="00A61308" w:rsidRDefault="00A61308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0B611B2E" w14:textId="275C59ED" w:rsidR="00A61308" w:rsidRDefault="00A61308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1CF2A501" w14:textId="23B0CAEA" w:rsidR="00A61308" w:rsidRDefault="00A61308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50654BA6" w14:textId="7FC81205" w:rsidR="00A61308" w:rsidRDefault="00A61308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39683EEE" w14:textId="77777777" w:rsidR="00A61308" w:rsidRDefault="00A61308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376EB1BC" w14:textId="2CA54640" w:rsidR="0045574A" w:rsidRDefault="0045574A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5B84CDA1" w14:textId="10D1852A" w:rsidR="0045574A" w:rsidRDefault="0045574A" w:rsidP="00257166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5FECD10F" w14:textId="77777777" w:rsidR="00A61308" w:rsidRPr="00A61308" w:rsidRDefault="00A61308" w:rsidP="00A613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308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14:paraId="1B1D02FE" w14:textId="77777777" w:rsidR="00A61308" w:rsidRPr="00A61308" w:rsidRDefault="00A61308" w:rsidP="00A61308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14:paraId="43089C3F" w14:textId="77777777" w:rsidR="00A61308" w:rsidRPr="00A61308" w:rsidRDefault="00A61308" w:rsidP="00A61308">
      <w:pPr>
        <w:spacing w:after="0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1. Паспорт комплекта оценочных средств</w:t>
      </w:r>
    </w:p>
    <w:p w14:paraId="3C5EEBC9" w14:textId="0C94842D" w:rsidR="00A61308" w:rsidRPr="00A61308" w:rsidRDefault="00A61308" w:rsidP="00A61308">
      <w:pPr>
        <w:spacing w:after="0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1.1 Область применения комплекта оценочных средств</w:t>
      </w:r>
    </w:p>
    <w:p w14:paraId="20886220" w14:textId="00F98093" w:rsidR="00A61308" w:rsidRP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1.2 Планируемые результаты освоения УП.0</w:t>
      </w:r>
      <w:r>
        <w:rPr>
          <w:rFonts w:ascii="Times New Roman" w:hAnsi="Times New Roman"/>
          <w:sz w:val="28"/>
          <w:szCs w:val="28"/>
        </w:rPr>
        <w:t>4</w:t>
      </w:r>
      <w:r w:rsidRPr="00A61308">
        <w:rPr>
          <w:rFonts w:ascii="Times New Roman" w:hAnsi="Times New Roman"/>
          <w:sz w:val="28"/>
          <w:szCs w:val="28"/>
        </w:rPr>
        <w:t xml:space="preserve"> Учебная практика</w:t>
      </w:r>
    </w:p>
    <w:p w14:paraId="2B2932E1" w14:textId="77AF4DFC" w:rsidR="00A61308" w:rsidRP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1.3 Контроль и оценка результатов освоения УП.0</w:t>
      </w:r>
      <w:r>
        <w:rPr>
          <w:rFonts w:ascii="Times New Roman" w:hAnsi="Times New Roman"/>
          <w:sz w:val="28"/>
          <w:szCs w:val="28"/>
        </w:rPr>
        <w:t>4</w:t>
      </w:r>
      <w:r w:rsidRPr="00A61308">
        <w:rPr>
          <w:rFonts w:ascii="Times New Roman" w:hAnsi="Times New Roman"/>
          <w:sz w:val="28"/>
          <w:szCs w:val="28"/>
        </w:rPr>
        <w:t xml:space="preserve"> Учебная практика </w:t>
      </w:r>
    </w:p>
    <w:p w14:paraId="66919FA1" w14:textId="12E2D0D6" w:rsidR="00A61308" w:rsidRP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2. Оценочные материалы для проведения текущего контроля успеваемости обучающихся по УП.0</w:t>
      </w:r>
      <w:r>
        <w:rPr>
          <w:rFonts w:ascii="Times New Roman" w:hAnsi="Times New Roman"/>
          <w:sz w:val="28"/>
          <w:szCs w:val="28"/>
        </w:rPr>
        <w:t>4</w:t>
      </w:r>
      <w:r w:rsidRPr="00A61308">
        <w:rPr>
          <w:rFonts w:ascii="Times New Roman" w:hAnsi="Times New Roman"/>
          <w:sz w:val="28"/>
          <w:szCs w:val="28"/>
        </w:rPr>
        <w:t xml:space="preserve"> Учебная практика</w:t>
      </w:r>
    </w:p>
    <w:p w14:paraId="7BA5BEAC" w14:textId="5A5142CB" w:rsidR="00A61308" w:rsidRP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3. Оценочные материалы для организации промежуточной аттестации по УП.0</w:t>
      </w:r>
      <w:r>
        <w:rPr>
          <w:rFonts w:ascii="Times New Roman" w:hAnsi="Times New Roman"/>
          <w:sz w:val="28"/>
          <w:szCs w:val="28"/>
        </w:rPr>
        <w:t>4</w:t>
      </w:r>
      <w:r w:rsidRPr="00A61308">
        <w:rPr>
          <w:rFonts w:ascii="Times New Roman" w:hAnsi="Times New Roman"/>
          <w:sz w:val="28"/>
          <w:szCs w:val="28"/>
        </w:rPr>
        <w:t xml:space="preserve"> Учебная практика в форме дифференцированного зачета</w:t>
      </w:r>
    </w:p>
    <w:p w14:paraId="50EE5068" w14:textId="227268A0" w:rsidR="0045574A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4. Информационное обеспечение</w:t>
      </w:r>
    </w:p>
    <w:p w14:paraId="1A249586" w14:textId="0888EF87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59CA37" w14:textId="389F606E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432AA2" w14:textId="0CC77E6B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49821F" w14:textId="0B11C265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5B5C15" w14:textId="22E85EBB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870240" w14:textId="216E34AF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E7D27A" w14:textId="27824EF0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1B2501" w14:textId="25676CB5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C23153" w14:textId="33EB0143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9C4573" w14:textId="5B212C03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A243C3" w14:textId="460E4D0E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AEFB49" w14:textId="2CEAFA42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8F8E8B" w14:textId="175C38CD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FBBCD4" w14:textId="1F87FF3D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57820E" w14:textId="1B252416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E62107" w14:textId="698DFCDB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2A4C62" w14:textId="7CC0F183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FE2B59" w14:textId="01D1B972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C40229" w14:textId="2B93BE22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F1E3A9" w14:textId="23B7A4E9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3E424E" w14:textId="0A828501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352299" w14:textId="2D7D1A01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5B6AB6" w14:textId="5519937E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3C3EA3" w14:textId="0F3BC258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9B5641" w14:textId="1C48BC81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745FE2" w14:textId="648F225D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262BA4" w14:textId="6D6514F5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E1E7CC" w14:textId="77777777" w:rsidR="00A61308" w:rsidRDefault="00A61308" w:rsidP="00A613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E1507A" w14:textId="77777777" w:rsidR="007D4FD4" w:rsidRPr="007D4FD4" w:rsidRDefault="007D4FD4" w:rsidP="00A6130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D4FD4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7D4FD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D4FD4">
        <w:rPr>
          <w:rFonts w:ascii="Times New Roman" w:hAnsi="Times New Roman"/>
          <w:b/>
          <w:bCs/>
          <w:sz w:val="28"/>
          <w:szCs w:val="28"/>
        </w:rPr>
        <w:t>Паспорт комплекта оценочных средств</w:t>
      </w:r>
    </w:p>
    <w:p w14:paraId="34D94977" w14:textId="77777777" w:rsidR="007D4FD4" w:rsidRPr="007D4FD4" w:rsidRDefault="007D4FD4" w:rsidP="007D4F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E41859" w14:textId="77777777" w:rsidR="007D4FD4" w:rsidRPr="007D4FD4" w:rsidRDefault="007D4FD4" w:rsidP="007D4F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FD4">
        <w:rPr>
          <w:rFonts w:ascii="Times New Roman" w:hAnsi="Times New Roman"/>
          <w:b/>
          <w:sz w:val="28"/>
          <w:szCs w:val="28"/>
        </w:rPr>
        <w:t>1.1  Область применения комплекта оценочных средств</w:t>
      </w:r>
    </w:p>
    <w:p w14:paraId="28584307" w14:textId="48090B1F" w:rsidR="00A61308" w:rsidRPr="00A61308" w:rsidRDefault="00A61308" w:rsidP="00A613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среднего профессионального образования (далее – ФГОС СПО) колледж самостоятельно планирует результаты обучения по УП.0</w:t>
      </w:r>
      <w:r>
        <w:rPr>
          <w:rFonts w:ascii="Times New Roman" w:hAnsi="Times New Roman"/>
          <w:sz w:val="28"/>
          <w:szCs w:val="28"/>
        </w:rPr>
        <w:t>4</w:t>
      </w:r>
      <w:r w:rsidRPr="00A61308">
        <w:rPr>
          <w:rFonts w:ascii="Times New Roman" w:hAnsi="Times New Roman"/>
          <w:sz w:val="28"/>
          <w:szCs w:val="28"/>
        </w:rPr>
        <w:t xml:space="preserve"> Учебная практика, которые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общих компетенций (далее – ОК), профессиональных компетенций (далее – ПК), установленных ФГОС СПО.</w:t>
      </w:r>
    </w:p>
    <w:p w14:paraId="5D103523" w14:textId="3FA921D0" w:rsidR="00A61308" w:rsidRPr="00A61308" w:rsidRDefault="00A61308" w:rsidP="00A613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Контрольно-оценочные средства (далее - КОС) предназначены для контроля и оценки образовательных достижений обучающихся по УП.0</w:t>
      </w:r>
      <w:r>
        <w:rPr>
          <w:rFonts w:ascii="Times New Roman" w:hAnsi="Times New Roman"/>
          <w:sz w:val="28"/>
          <w:szCs w:val="28"/>
        </w:rPr>
        <w:t>4</w:t>
      </w:r>
      <w:r w:rsidRPr="00A61308">
        <w:rPr>
          <w:rFonts w:ascii="Times New Roman" w:hAnsi="Times New Roman"/>
          <w:sz w:val="28"/>
          <w:szCs w:val="28"/>
        </w:rPr>
        <w:t xml:space="preserve"> Учебная практика.</w:t>
      </w:r>
    </w:p>
    <w:p w14:paraId="51D37880" w14:textId="56830180" w:rsidR="00A61308" w:rsidRPr="00A61308" w:rsidRDefault="00A61308" w:rsidP="00A613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КОС включают типовые контрольные задания или иные материалы, необходимые для оценки знаний, умений, практического опыта, характеризующих этапы формирования компетенций в процессе освоения образовательной программы для проведения текущего контроля успеваемости обучающихся и организации промежуточной аттестации в форме дифференцированного зачета.</w:t>
      </w:r>
    </w:p>
    <w:p w14:paraId="405EC8DD" w14:textId="07EDFD42" w:rsidR="007D4FD4" w:rsidRDefault="00A61308" w:rsidP="00A613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308">
        <w:rPr>
          <w:rFonts w:ascii="Times New Roman" w:hAnsi="Times New Roman"/>
          <w:sz w:val="28"/>
          <w:szCs w:val="28"/>
        </w:rPr>
        <w:t>КОС разработан на основании рабочей программы УП.0</w:t>
      </w:r>
      <w:r>
        <w:rPr>
          <w:rFonts w:ascii="Times New Roman" w:hAnsi="Times New Roman"/>
          <w:sz w:val="28"/>
          <w:szCs w:val="28"/>
        </w:rPr>
        <w:t>4</w:t>
      </w:r>
      <w:r w:rsidRPr="00A61308">
        <w:rPr>
          <w:rFonts w:ascii="Times New Roman" w:hAnsi="Times New Roman"/>
          <w:sz w:val="28"/>
          <w:szCs w:val="28"/>
        </w:rPr>
        <w:t xml:space="preserve"> Учебная практика.</w:t>
      </w:r>
    </w:p>
    <w:p w14:paraId="0D4815D4" w14:textId="77777777" w:rsidR="00A61308" w:rsidRDefault="00A61308" w:rsidP="00A613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C5C860" w14:textId="328D734F" w:rsidR="007D7507" w:rsidRPr="007D7507" w:rsidRDefault="007D7507" w:rsidP="007D75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189558601"/>
      <w:r w:rsidRPr="007D7507">
        <w:rPr>
          <w:rFonts w:ascii="Times New Roman" w:hAnsi="Times New Roman"/>
          <w:b/>
          <w:sz w:val="28"/>
          <w:szCs w:val="28"/>
        </w:rPr>
        <w:t>1.2 Планируемые результаты освоения УП.0</w:t>
      </w:r>
      <w:r w:rsidR="00AC556B">
        <w:rPr>
          <w:rFonts w:ascii="Times New Roman" w:hAnsi="Times New Roman"/>
          <w:b/>
          <w:sz w:val="28"/>
          <w:szCs w:val="28"/>
        </w:rPr>
        <w:t>4</w:t>
      </w:r>
      <w:r w:rsidRPr="007D7507">
        <w:rPr>
          <w:rFonts w:ascii="Times New Roman" w:hAnsi="Times New Roman"/>
          <w:b/>
          <w:sz w:val="28"/>
          <w:szCs w:val="28"/>
        </w:rPr>
        <w:t xml:space="preserve"> Учебная практика:</w:t>
      </w:r>
    </w:p>
    <w:p w14:paraId="3DA4D2E2" w14:textId="77777777" w:rsidR="007D7507" w:rsidRPr="007D7507" w:rsidRDefault="007D7507" w:rsidP="007D75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F71AFD" w14:textId="526E68D9" w:rsidR="007D7507" w:rsidRDefault="007D7507" w:rsidP="007D75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7507">
        <w:rPr>
          <w:rFonts w:ascii="Times New Roman" w:hAnsi="Times New Roman"/>
          <w:bCs/>
          <w:sz w:val="28"/>
          <w:szCs w:val="28"/>
        </w:rPr>
        <w:t>В результате освоения УП.0</w:t>
      </w:r>
      <w:r w:rsidR="00AC556B">
        <w:rPr>
          <w:rFonts w:ascii="Times New Roman" w:hAnsi="Times New Roman"/>
          <w:bCs/>
          <w:sz w:val="28"/>
          <w:szCs w:val="28"/>
        </w:rPr>
        <w:t>4</w:t>
      </w:r>
      <w:r w:rsidRPr="007D7507">
        <w:rPr>
          <w:rFonts w:ascii="Times New Roman" w:hAnsi="Times New Roman"/>
          <w:bCs/>
          <w:sz w:val="28"/>
          <w:szCs w:val="28"/>
        </w:rPr>
        <w:t xml:space="preserve"> Учебная практика обучающийся должен</w:t>
      </w:r>
      <w:r w:rsidRPr="007D7507">
        <w:rPr>
          <w:rFonts w:ascii="Times New Roman" w:hAnsi="Times New Roman"/>
          <w:b/>
          <w:sz w:val="28"/>
          <w:szCs w:val="28"/>
        </w:rPr>
        <w:t xml:space="preserve"> уметь:</w:t>
      </w:r>
    </w:p>
    <w:p w14:paraId="25AFE7A4" w14:textId="2B227E63" w:rsidR="007D7507" w:rsidRPr="00315F1D" w:rsidRDefault="00AC556B" w:rsidP="00AC556B">
      <w:pPr>
        <w:numPr>
          <w:ilvl w:val="0"/>
          <w:numId w:val="12"/>
        </w:numPr>
        <w:shd w:val="clear" w:color="auto" w:fill="FFFFFF"/>
        <w:tabs>
          <w:tab w:val="left" w:pos="154"/>
          <w:tab w:val="left" w:pos="567"/>
          <w:tab w:val="left" w:pos="86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У 1 </w:t>
      </w:r>
      <w:r w:rsidR="007D7507" w:rsidRPr="00315F1D">
        <w:rPr>
          <w:rFonts w:ascii="Times New Roman" w:hAnsi="Times New Roman"/>
          <w:bCs/>
          <w:sz w:val="28"/>
          <w:szCs w:val="24"/>
        </w:rPr>
        <w:t>выполнять требования техники безопасности при работе с вычислительной техникой;</w:t>
      </w:r>
    </w:p>
    <w:p w14:paraId="68563FEA" w14:textId="2B23458C" w:rsidR="007D7507" w:rsidRPr="00315F1D" w:rsidRDefault="00AC556B" w:rsidP="00AC556B">
      <w:pPr>
        <w:numPr>
          <w:ilvl w:val="0"/>
          <w:numId w:val="12"/>
        </w:numPr>
        <w:shd w:val="clear" w:color="auto" w:fill="FFFFFF"/>
        <w:tabs>
          <w:tab w:val="left" w:pos="154"/>
          <w:tab w:val="left" w:pos="567"/>
          <w:tab w:val="left" w:pos="86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У 2 </w:t>
      </w:r>
      <w:r w:rsidR="007D7507" w:rsidRPr="00315F1D">
        <w:rPr>
          <w:rFonts w:ascii="Times New Roman" w:hAnsi="Times New Roman"/>
          <w:bCs/>
          <w:sz w:val="28"/>
          <w:szCs w:val="24"/>
        </w:rPr>
        <w:t>производить подключение блоков персонального компьютера и периферийных устройств;</w:t>
      </w:r>
    </w:p>
    <w:p w14:paraId="4FDEDCD5" w14:textId="52DFA49C" w:rsidR="007D7507" w:rsidRPr="00315F1D" w:rsidRDefault="00AC556B" w:rsidP="00AC556B">
      <w:pPr>
        <w:numPr>
          <w:ilvl w:val="0"/>
          <w:numId w:val="12"/>
        </w:numPr>
        <w:shd w:val="clear" w:color="auto" w:fill="FFFFFF"/>
        <w:tabs>
          <w:tab w:val="left" w:pos="154"/>
          <w:tab w:val="left" w:pos="567"/>
          <w:tab w:val="left" w:pos="86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У 3 </w:t>
      </w:r>
      <w:r w:rsidR="007D7507" w:rsidRPr="00315F1D">
        <w:rPr>
          <w:rFonts w:ascii="Times New Roman" w:hAnsi="Times New Roman"/>
          <w:bCs/>
          <w:sz w:val="28"/>
          <w:szCs w:val="24"/>
        </w:rPr>
        <w:t>производить установку и замену расходных материалов для периферийных устройств и компьютерной оргтехники;</w:t>
      </w:r>
    </w:p>
    <w:p w14:paraId="33CAB5A4" w14:textId="59E35684" w:rsidR="007D7507" w:rsidRPr="00315F1D" w:rsidRDefault="00AC556B" w:rsidP="00AC556B">
      <w:pPr>
        <w:numPr>
          <w:ilvl w:val="0"/>
          <w:numId w:val="12"/>
        </w:numPr>
        <w:shd w:val="clear" w:color="auto" w:fill="FFFFFF"/>
        <w:tabs>
          <w:tab w:val="left" w:pos="154"/>
          <w:tab w:val="left" w:pos="567"/>
          <w:tab w:val="left" w:pos="86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У 4 </w:t>
      </w:r>
      <w:r w:rsidR="007D7507" w:rsidRPr="00315F1D">
        <w:rPr>
          <w:rFonts w:ascii="Times New Roman" w:hAnsi="Times New Roman"/>
          <w:bCs/>
          <w:sz w:val="28"/>
          <w:szCs w:val="24"/>
        </w:rPr>
        <w:t>диагностировать простейшие неисправности персонального компьютера, периферийного оборудования и компьютерной оргтехники;</w:t>
      </w:r>
    </w:p>
    <w:p w14:paraId="02A71B64" w14:textId="2D42D84A" w:rsidR="007D7507" w:rsidRPr="00315F1D" w:rsidRDefault="00AC556B" w:rsidP="00AC556B">
      <w:pPr>
        <w:numPr>
          <w:ilvl w:val="0"/>
          <w:numId w:val="12"/>
        </w:numPr>
        <w:tabs>
          <w:tab w:val="left" w:pos="567"/>
          <w:tab w:val="left" w:pos="86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  <w:lang w:eastAsia="ar-SA"/>
        </w:rPr>
        <w:t xml:space="preserve">У 5 </w:t>
      </w:r>
      <w:r w:rsidR="007D7507" w:rsidRPr="00315F1D">
        <w:rPr>
          <w:rFonts w:ascii="Times New Roman" w:hAnsi="Times New Roman"/>
          <w:bCs/>
          <w:sz w:val="28"/>
          <w:szCs w:val="24"/>
          <w:lang w:eastAsia="ar-SA"/>
        </w:rPr>
        <w:t>выполнять инсталляцию системного и прикладного программного обеспечения;</w:t>
      </w:r>
    </w:p>
    <w:p w14:paraId="5FD27164" w14:textId="4D8CCA89" w:rsidR="007D7507" w:rsidRPr="00315F1D" w:rsidRDefault="00AC556B" w:rsidP="00AC556B">
      <w:pPr>
        <w:numPr>
          <w:ilvl w:val="0"/>
          <w:numId w:val="11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У 6 </w:t>
      </w:r>
      <w:r w:rsidR="007D7507" w:rsidRPr="00315F1D">
        <w:rPr>
          <w:rFonts w:ascii="Times New Roman" w:hAnsi="Times New Roman"/>
          <w:bCs/>
          <w:sz w:val="28"/>
          <w:szCs w:val="24"/>
        </w:rPr>
        <w:t>создавать и управлять содержимым документов с помощью текстовых процессоров;</w:t>
      </w:r>
    </w:p>
    <w:p w14:paraId="2754EDA9" w14:textId="792765AF" w:rsidR="007D7507" w:rsidRPr="00315F1D" w:rsidRDefault="00AC556B" w:rsidP="00AC556B">
      <w:pPr>
        <w:numPr>
          <w:ilvl w:val="0"/>
          <w:numId w:val="11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У 7 </w:t>
      </w:r>
      <w:r w:rsidR="007D7507" w:rsidRPr="00315F1D">
        <w:rPr>
          <w:rFonts w:ascii="Times New Roman" w:hAnsi="Times New Roman"/>
          <w:bCs/>
          <w:sz w:val="28"/>
          <w:szCs w:val="24"/>
        </w:rPr>
        <w:t>создавать и управлять содержимым электронных таблиц с помощью редакторов таблиц;</w:t>
      </w:r>
    </w:p>
    <w:p w14:paraId="002E3F32" w14:textId="68518337" w:rsidR="007D7507" w:rsidRPr="00315F1D" w:rsidRDefault="00AC556B" w:rsidP="00AC556B">
      <w:pPr>
        <w:numPr>
          <w:ilvl w:val="0"/>
          <w:numId w:val="11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У 8 </w:t>
      </w:r>
      <w:r w:rsidR="007D7507" w:rsidRPr="00315F1D">
        <w:rPr>
          <w:rFonts w:ascii="Times New Roman" w:hAnsi="Times New Roman"/>
          <w:bCs/>
          <w:sz w:val="28"/>
          <w:szCs w:val="24"/>
        </w:rPr>
        <w:t>создавать и управлять содержимым презентаций с помощью редакторов презентаций;</w:t>
      </w:r>
    </w:p>
    <w:p w14:paraId="093B09A1" w14:textId="032061A7" w:rsidR="007D7507" w:rsidRPr="00315F1D" w:rsidRDefault="00AC556B" w:rsidP="00AC556B">
      <w:pPr>
        <w:numPr>
          <w:ilvl w:val="0"/>
          <w:numId w:val="11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У 9 </w:t>
      </w:r>
      <w:r w:rsidR="007D7507" w:rsidRPr="00315F1D">
        <w:rPr>
          <w:rFonts w:ascii="Times New Roman" w:hAnsi="Times New Roman"/>
          <w:bCs/>
          <w:sz w:val="28"/>
          <w:szCs w:val="24"/>
        </w:rPr>
        <w:t>использовать мультимедиа проектор для демонстрации презентаций;</w:t>
      </w:r>
    </w:p>
    <w:p w14:paraId="38ED1C43" w14:textId="4919D117" w:rsidR="007D7507" w:rsidRPr="00315F1D" w:rsidRDefault="00AC556B" w:rsidP="00AC556B">
      <w:pPr>
        <w:numPr>
          <w:ilvl w:val="0"/>
          <w:numId w:val="11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У 10 </w:t>
      </w:r>
      <w:r w:rsidR="007D7507" w:rsidRPr="00315F1D">
        <w:rPr>
          <w:rFonts w:ascii="Times New Roman" w:hAnsi="Times New Roman"/>
          <w:bCs/>
          <w:sz w:val="28"/>
          <w:szCs w:val="24"/>
        </w:rPr>
        <w:t>вводить, редактировать и удалять записи в базе данных;</w:t>
      </w:r>
    </w:p>
    <w:p w14:paraId="7B621616" w14:textId="4AD93C1F" w:rsidR="007D7507" w:rsidRPr="00315F1D" w:rsidRDefault="00AC556B" w:rsidP="00AC556B">
      <w:pPr>
        <w:numPr>
          <w:ilvl w:val="0"/>
          <w:numId w:val="11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У 11 </w:t>
      </w:r>
      <w:r w:rsidR="007D7507" w:rsidRPr="00315F1D">
        <w:rPr>
          <w:rFonts w:ascii="Times New Roman" w:hAnsi="Times New Roman"/>
          <w:bCs/>
          <w:sz w:val="28"/>
          <w:szCs w:val="24"/>
        </w:rPr>
        <w:t>эффективно пользоваться запросами базы данных;</w:t>
      </w:r>
    </w:p>
    <w:p w14:paraId="7CF64027" w14:textId="716909F9" w:rsidR="007D7507" w:rsidRPr="00315F1D" w:rsidRDefault="007D7507" w:rsidP="00AC556B">
      <w:pPr>
        <w:tabs>
          <w:tab w:val="left" w:pos="154"/>
          <w:tab w:val="left" w:pos="567"/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15F1D">
        <w:rPr>
          <w:rFonts w:ascii="Times New Roman" w:hAnsi="Times New Roman"/>
          <w:bCs/>
          <w:sz w:val="28"/>
          <w:szCs w:val="24"/>
        </w:rPr>
        <w:t xml:space="preserve">– </w:t>
      </w:r>
      <w:r w:rsidR="00AC556B">
        <w:rPr>
          <w:rFonts w:ascii="Times New Roman" w:hAnsi="Times New Roman"/>
          <w:bCs/>
          <w:sz w:val="28"/>
          <w:szCs w:val="24"/>
        </w:rPr>
        <w:t xml:space="preserve">У 12 </w:t>
      </w:r>
      <w:r w:rsidRPr="00315F1D">
        <w:rPr>
          <w:rFonts w:ascii="Times New Roman" w:hAnsi="Times New Roman"/>
          <w:bCs/>
          <w:sz w:val="28"/>
          <w:szCs w:val="24"/>
        </w:rPr>
        <w:t>создавать и редактировать графические объекты с помощью программ для обработки растровой и векторной графики;</w:t>
      </w:r>
    </w:p>
    <w:p w14:paraId="0E08033E" w14:textId="4F881818" w:rsidR="007D7507" w:rsidRPr="00315F1D" w:rsidRDefault="00AC556B" w:rsidP="00AC556B">
      <w:pPr>
        <w:numPr>
          <w:ilvl w:val="0"/>
          <w:numId w:val="11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У13 </w:t>
      </w:r>
      <w:r w:rsidR="007D7507" w:rsidRPr="00315F1D">
        <w:rPr>
          <w:rFonts w:ascii="Times New Roman" w:hAnsi="Times New Roman"/>
          <w:bCs/>
          <w:sz w:val="28"/>
          <w:szCs w:val="24"/>
        </w:rPr>
        <w:t>производить сканирование документов и их распознавание;</w:t>
      </w:r>
    </w:p>
    <w:p w14:paraId="64712ABA" w14:textId="5B3E29A7" w:rsidR="007D7507" w:rsidRPr="00315F1D" w:rsidRDefault="00AC556B" w:rsidP="00AC556B">
      <w:pPr>
        <w:numPr>
          <w:ilvl w:val="0"/>
          <w:numId w:val="13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У 14 </w:t>
      </w:r>
      <w:r w:rsidR="007D7507" w:rsidRPr="00315F1D">
        <w:rPr>
          <w:rFonts w:ascii="Times New Roman" w:hAnsi="Times New Roman"/>
          <w:sz w:val="28"/>
          <w:szCs w:val="24"/>
          <w:lang w:eastAsia="ar-SA"/>
        </w:rPr>
        <w:t>производить распечатку, копирование и тиражирование документов на принтере и других устройствах;</w:t>
      </w:r>
    </w:p>
    <w:p w14:paraId="64810D2A" w14:textId="203D1A56" w:rsidR="007D7507" w:rsidRPr="00315F1D" w:rsidRDefault="00AC556B" w:rsidP="00AC556B">
      <w:pPr>
        <w:numPr>
          <w:ilvl w:val="0"/>
          <w:numId w:val="13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У 15 </w:t>
      </w:r>
      <w:r w:rsidR="007D7507" w:rsidRPr="00315F1D">
        <w:rPr>
          <w:rFonts w:ascii="Times New Roman" w:hAnsi="Times New Roman"/>
          <w:sz w:val="28"/>
          <w:szCs w:val="24"/>
          <w:lang w:eastAsia="ar-SA"/>
        </w:rPr>
        <w:t>управлять файлами данных на локальных съемных запоминающих устройствах, а также на дисках локальной компьютерной сети и в интернете;</w:t>
      </w:r>
    </w:p>
    <w:p w14:paraId="45E2FE2B" w14:textId="631A3569" w:rsidR="007D7507" w:rsidRPr="00315F1D" w:rsidRDefault="00AC556B" w:rsidP="00AC556B">
      <w:pPr>
        <w:numPr>
          <w:ilvl w:val="0"/>
          <w:numId w:val="13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У 16 </w:t>
      </w:r>
      <w:r w:rsidR="007D7507" w:rsidRPr="00315F1D">
        <w:rPr>
          <w:rFonts w:ascii="Times New Roman" w:hAnsi="Times New Roman"/>
          <w:sz w:val="28"/>
          <w:szCs w:val="24"/>
          <w:lang w:eastAsia="ar-SA"/>
        </w:rPr>
        <w:t>осуществлять навигацию по Веб-ресурсам Интернета с помощью браузера;</w:t>
      </w:r>
    </w:p>
    <w:p w14:paraId="303D7F67" w14:textId="5E86A5CA" w:rsidR="007D7507" w:rsidRPr="00315F1D" w:rsidRDefault="00AC556B" w:rsidP="00AC556B">
      <w:pPr>
        <w:numPr>
          <w:ilvl w:val="0"/>
          <w:numId w:val="13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У 17 </w:t>
      </w:r>
      <w:r w:rsidR="007D7507" w:rsidRPr="00315F1D">
        <w:rPr>
          <w:rFonts w:ascii="Times New Roman" w:hAnsi="Times New Roman"/>
          <w:sz w:val="28"/>
          <w:szCs w:val="24"/>
          <w:lang w:eastAsia="ar-SA"/>
        </w:rPr>
        <w:t>осуществлять поиск, сортировку и анализ информации с помощью поисковых интернет сайтов;</w:t>
      </w:r>
    </w:p>
    <w:p w14:paraId="424D6CB5" w14:textId="6F95C335" w:rsidR="007D7507" w:rsidRDefault="00AC556B" w:rsidP="00AC556B">
      <w:pPr>
        <w:numPr>
          <w:ilvl w:val="0"/>
          <w:numId w:val="13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У 18 </w:t>
      </w:r>
      <w:r w:rsidR="007D7507" w:rsidRPr="00315F1D">
        <w:rPr>
          <w:rFonts w:ascii="Times New Roman" w:hAnsi="Times New Roman"/>
          <w:sz w:val="28"/>
          <w:szCs w:val="24"/>
          <w:lang w:eastAsia="ar-SA"/>
        </w:rPr>
        <w:t>осуществлять антивирусную защиту персонального компьютера с помощью антивирусных программ;</w:t>
      </w:r>
    </w:p>
    <w:p w14:paraId="2F5030E0" w14:textId="390AFD1A" w:rsidR="007D7507" w:rsidRPr="002D3A9E" w:rsidRDefault="002D3A9E" w:rsidP="00AC556B">
      <w:pPr>
        <w:numPr>
          <w:ilvl w:val="0"/>
          <w:numId w:val="13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У 19 </w:t>
      </w:r>
      <w:r w:rsidR="007D7507" w:rsidRPr="002D3A9E">
        <w:rPr>
          <w:rFonts w:ascii="Times New Roman" w:hAnsi="Times New Roman"/>
          <w:bCs/>
          <w:sz w:val="28"/>
          <w:szCs w:val="24"/>
        </w:rPr>
        <w:t>осуществлять резервное копирование и восстановление данных.</w:t>
      </w:r>
    </w:p>
    <w:p w14:paraId="11904C95" w14:textId="5BA46010" w:rsidR="007D7507" w:rsidRDefault="00AC556B" w:rsidP="007D75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556B">
        <w:rPr>
          <w:rFonts w:ascii="Times New Roman" w:hAnsi="Times New Roman"/>
          <w:bCs/>
          <w:sz w:val="28"/>
          <w:szCs w:val="28"/>
        </w:rPr>
        <w:t>В результате освоения УП.04 Учебная практика обучающийся должен</w:t>
      </w:r>
      <w:r w:rsidRPr="00AC556B">
        <w:rPr>
          <w:rFonts w:ascii="Times New Roman" w:hAnsi="Times New Roman"/>
          <w:b/>
          <w:sz w:val="28"/>
          <w:szCs w:val="28"/>
        </w:rPr>
        <w:t xml:space="preserve"> знать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9AD0730" w14:textId="5AD23041" w:rsidR="00AC556B" w:rsidRPr="00AC556B" w:rsidRDefault="00AC556B" w:rsidP="00AC556B">
      <w:pPr>
        <w:pStyle w:val="a9"/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556B">
        <w:rPr>
          <w:rFonts w:ascii="Times New Roman" w:hAnsi="Times New Roman"/>
          <w:bCs/>
          <w:sz w:val="28"/>
          <w:szCs w:val="28"/>
        </w:rPr>
        <w:t>З 1 требования техники безопасности при работе с вычислительной техникой;</w:t>
      </w:r>
    </w:p>
    <w:p w14:paraId="6DF98D95" w14:textId="1CC6D5B0" w:rsidR="00AC556B" w:rsidRPr="00AC556B" w:rsidRDefault="00AC556B" w:rsidP="00AC556B">
      <w:pPr>
        <w:pStyle w:val="a9"/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556B">
        <w:rPr>
          <w:rFonts w:ascii="Times New Roman" w:hAnsi="Times New Roman"/>
          <w:bCs/>
          <w:sz w:val="28"/>
          <w:szCs w:val="28"/>
        </w:rPr>
        <w:t>З 2 основные принципы устройства и работы компьютерных систем и периферийных устройств;</w:t>
      </w:r>
    </w:p>
    <w:p w14:paraId="19B98278" w14:textId="1841A159" w:rsidR="00AC556B" w:rsidRPr="00AC556B" w:rsidRDefault="00AC556B" w:rsidP="00AC556B">
      <w:pPr>
        <w:pStyle w:val="a9"/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556B">
        <w:rPr>
          <w:rFonts w:ascii="Times New Roman" w:hAnsi="Times New Roman"/>
          <w:bCs/>
          <w:sz w:val="28"/>
          <w:szCs w:val="28"/>
        </w:rPr>
        <w:t>З 3 классификацию и назначение компьютерных сетей;</w:t>
      </w:r>
    </w:p>
    <w:p w14:paraId="7CCEFA73" w14:textId="71E527A4" w:rsidR="00AC556B" w:rsidRPr="00AC556B" w:rsidRDefault="00AC556B" w:rsidP="00AC556B">
      <w:pPr>
        <w:pStyle w:val="a9"/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556B">
        <w:rPr>
          <w:rFonts w:ascii="Times New Roman" w:hAnsi="Times New Roman"/>
          <w:bCs/>
          <w:sz w:val="28"/>
          <w:szCs w:val="28"/>
        </w:rPr>
        <w:t>З 4 виды носителей информации;</w:t>
      </w:r>
    </w:p>
    <w:p w14:paraId="2B6B0B35" w14:textId="3DB0638B" w:rsidR="00AC556B" w:rsidRPr="00AC556B" w:rsidRDefault="00AC556B" w:rsidP="00AC556B">
      <w:pPr>
        <w:pStyle w:val="a9"/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556B">
        <w:rPr>
          <w:rFonts w:ascii="Times New Roman" w:hAnsi="Times New Roman"/>
          <w:bCs/>
          <w:sz w:val="28"/>
          <w:szCs w:val="28"/>
        </w:rPr>
        <w:t>З 5 программное обеспечение для работы в компьютерных сетях и с ресурсами Интернета;</w:t>
      </w:r>
    </w:p>
    <w:p w14:paraId="4C062319" w14:textId="5C7B55B8" w:rsidR="00AC556B" w:rsidRDefault="00AC556B" w:rsidP="00AC556B">
      <w:pPr>
        <w:pStyle w:val="a9"/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C556B">
        <w:rPr>
          <w:rFonts w:ascii="Times New Roman" w:hAnsi="Times New Roman"/>
          <w:bCs/>
          <w:sz w:val="28"/>
          <w:szCs w:val="28"/>
        </w:rPr>
        <w:t>З 6 основные средства защиты от вредоносного программного обеспечения и несанкционированного доступа к защищаемым ресурсам компьютерной системы.</w:t>
      </w:r>
    </w:p>
    <w:p w14:paraId="02944DD6" w14:textId="7096F7B9" w:rsidR="00AC556B" w:rsidRDefault="00AC556B" w:rsidP="00AC556B">
      <w:pPr>
        <w:pStyle w:val="a9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AC556B">
        <w:rPr>
          <w:rFonts w:ascii="Times New Roman" w:hAnsi="Times New Roman"/>
          <w:bCs/>
          <w:sz w:val="28"/>
          <w:szCs w:val="28"/>
        </w:rPr>
        <w:t>В результате освоения УП.0</w:t>
      </w:r>
      <w:r w:rsidR="00101FA4">
        <w:rPr>
          <w:rFonts w:ascii="Times New Roman" w:hAnsi="Times New Roman"/>
          <w:bCs/>
          <w:sz w:val="28"/>
          <w:szCs w:val="28"/>
        </w:rPr>
        <w:t>4</w:t>
      </w:r>
      <w:r w:rsidRPr="00AC556B">
        <w:rPr>
          <w:rFonts w:ascii="Times New Roman" w:hAnsi="Times New Roman"/>
          <w:bCs/>
          <w:sz w:val="28"/>
          <w:szCs w:val="28"/>
        </w:rPr>
        <w:t xml:space="preserve"> Учебная практика обучающийся должен </w:t>
      </w:r>
      <w:r w:rsidRPr="00101FA4">
        <w:rPr>
          <w:rFonts w:ascii="Times New Roman" w:hAnsi="Times New Roman"/>
          <w:b/>
          <w:sz w:val="28"/>
          <w:szCs w:val="28"/>
        </w:rPr>
        <w:t>иметь практический опыт</w:t>
      </w:r>
      <w:r w:rsidRPr="00AC556B">
        <w:rPr>
          <w:rFonts w:ascii="Times New Roman" w:hAnsi="Times New Roman"/>
          <w:bCs/>
          <w:sz w:val="28"/>
          <w:szCs w:val="28"/>
        </w:rPr>
        <w:t>:</w:t>
      </w:r>
    </w:p>
    <w:p w14:paraId="7C2182A8" w14:textId="106EF513" w:rsidR="00101FA4" w:rsidRPr="00315F1D" w:rsidRDefault="00101FA4" w:rsidP="00101FA4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4"/>
          <w:lang w:eastAsia="ar-SA"/>
        </w:rPr>
        <w:t xml:space="preserve">ПО 1 </w:t>
      </w:r>
      <w:r w:rsidRPr="00315F1D">
        <w:rPr>
          <w:rFonts w:ascii="Times New Roman" w:hAnsi="Times New Roman"/>
          <w:bCs/>
          <w:sz w:val="28"/>
          <w:szCs w:val="24"/>
          <w:lang w:eastAsia="ar-SA"/>
        </w:rPr>
        <w:t>выполнения требований техники безопасности при работе с вычислительной техникой;</w:t>
      </w:r>
    </w:p>
    <w:p w14:paraId="2C9E5EFE" w14:textId="03168551" w:rsidR="00101FA4" w:rsidRPr="00315F1D" w:rsidRDefault="00101FA4" w:rsidP="00101FA4">
      <w:pPr>
        <w:numPr>
          <w:ilvl w:val="0"/>
          <w:numId w:val="19"/>
        </w:numPr>
        <w:shd w:val="clear" w:color="auto" w:fill="FFFFFF"/>
        <w:tabs>
          <w:tab w:val="left" w:pos="154"/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ПО 2 </w:t>
      </w:r>
      <w:r w:rsidRPr="00315F1D">
        <w:rPr>
          <w:rFonts w:ascii="Times New Roman" w:hAnsi="Times New Roman"/>
          <w:bCs/>
          <w:sz w:val="28"/>
          <w:szCs w:val="24"/>
        </w:rPr>
        <w:t>организации рабочего места оператора электронно-вычислительных и вычислительных машин;</w:t>
      </w:r>
    </w:p>
    <w:p w14:paraId="52AF08C5" w14:textId="42EC7EFC" w:rsidR="00101FA4" w:rsidRPr="00315F1D" w:rsidRDefault="00101FA4" w:rsidP="00101FA4">
      <w:pPr>
        <w:numPr>
          <w:ilvl w:val="0"/>
          <w:numId w:val="19"/>
        </w:numPr>
        <w:shd w:val="clear" w:color="auto" w:fill="FFFFFF"/>
        <w:tabs>
          <w:tab w:val="left" w:pos="154"/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ПО 3 </w:t>
      </w:r>
      <w:r w:rsidRPr="00315F1D">
        <w:rPr>
          <w:rFonts w:ascii="Times New Roman" w:hAnsi="Times New Roman"/>
          <w:bCs/>
          <w:sz w:val="28"/>
          <w:szCs w:val="24"/>
        </w:rPr>
        <w:t>подготовки оборудования компьютерной системы к работе;</w:t>
      </w:r>
    </w:p>
    <w:p w14:paraId="1FF046E2" w14:textId="201FED4C" w:rsidR="00101FA4" w:rsidRPr="00315F1D" w:rsidRDefault="00101FA4" w:rsidP="00101FA4">
      <w:pPr>
        <w:numPr>
          <w:ilvl w:val="0"/>
          <w:numId w:val="19"/>
        </w:numPr>
        <w:shd w:val="clear" w:color="auto" w:fill="FFFFFF"/>
        <w:tabs>
          <w:tab w:val="left" w:pos="154"/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ПО 4 </w:t>
      </w:r>
      <w:r w:rsidRPr="00315F1D">
        <w:rPr>
          <w:rFonts w:ascii="Times New Roman" w:hAnsi="Times New Roman"/>
          <w:bCs/>
          <w:sz w:val="28"/>
          <w:szCs w:val="24"/>
        </w:rPr>
        <w:t>инсталляции, настройки и обслуживания программного обеспечения компьютерной системы;</w:t>
      </w:r>
    </w:p>
    <w:p w14:paraId="5FDC135B" w14:textId="685D4F3A" w:rsidR="00101FA4" w:rsidRPr="00315F1D" w:rsidRDefault="00101FA4" w:rsidP="00101FA4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  <w:lang w:eastAsia="ar-SA"/>
        </w:rPr>
        <w:t xml:space="preserve">ПО 5 </w:t>
      </w:r>
      <w:r w:rsidRPr="00315F1D">
        <w:rPr>
          <w:rFonts w:ascii="Times New Roman" w:hAnsi="Times New Roman"/>
          <w:bCs/>
          <w:sz w:val="28"/>
          <w:szCs w:val="24"/>
          <w:lang w:eastAsia="ar-SA"/>
        </w:rPr>
        <w:t>управления файлами;</w:t>
      </w:r>
    </w:p>
    <w:p w14:paraId="18DF804C" w14:textId="657A9E6B" w:rsidR="00101FA4" w:rsidRPr="00315F1D" w:rsidRDefault="00101FA4" w:rsidP="00101FA4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ПО 6 </w:t>
      </w:r>
      <w:r w:rsidRPr="00315F1D">
        <w:rPr>
          <w:rFonts w:ascii="Times New Roman" w:hAnsi="Times New Roman"/>
          <w:sz w:val="28"/>
          <w:szCs w:val="24"/>
          <w:lang w:eastAsia="ar-SA"/>
        </w:rPr>
        <w:t>применения офисного программного обеспечения в соответствии с прикладной задачей;</w:t>
      </w:r>
    </w:p>
    <w:p w14:paraId="5149AF36" w14:textId="4F094FF6" w:rsidR="00101FA4" w:rsidRPr="00315F1D" w:rsidRDefault="00101FA4" w:rsidP="00101FA4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ПО 7 </w:t>
      </w:r>
      <w:r w:rsidRPr="00315F1D">
        <w:rPr>
          <w:rFonts w:ascii="Times New Roman" w:hAnsi="Times New Roman"/>
          <w:sz w:val="28"/>
          <w:szCs w:val="24"/>
          <w:lang w:eastAsia="ar-SA"/>
        </w:rPr>
        <w:t>использования ресурсов локальной вычислительной сети;</w:t>
      </w:r>
    </w:p>
    <w:p w14:paraId="12D38F06" w14:textId="645F2A19" w:rsidR="00101FA4" w:rsidRPr="00315F1D" w:rsidRDefault="00101FA4" w:rsidP="00101FA4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ПО 8 </w:t>
      </w:r>
      <w:r w:rsidRPr="00315F1D">
        <w:rPr>
          <w:rFonts w:ascii="Times New Roman" w:hAnsi="Times New Roman"/>
          <w:sz w:val="28"/>
          <w:szCs w:val="24"/>
          <w:lang w:eastAsia="ar-SA"/>
        </w:rPr>
        <w:t>использования ресурсов, технологий и сервисов Интернет;</w:t>
      </w:r>
    </w:p>
    <w:p w14:paraId="59229BF1" w14:textId="3116501D" w:rsidR="00101FA4" w:rsidRPr="00315F1D" w:rsidRDefault="00101FA4" w:rsidP="00101FA4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lastRenderedPageBreak/>
        <w:t xml:space="preserve">ПО 9 </w:t>
      </w:r>
      <w:r w:rsidRPr="00315F1D">
        <w:rPr>
          <w:rFonts w:ascii="Times New Roman" w:hAnsi="Times New Roman"/>
          <w:sz w:val="28"/>
          <w:szCs w:val="24"/>
          <w:lang w:eastAsia="ar-SA"/>
        </w:rPr>
        <w:t>применения средств защиты информации в компьютерной системе.</w:t>
      </w:r>
    </w:p>
    <w:p w14:paraId="6AAA72AF" w14:textId="77777777" w:rsidR="00101FA4" w:rsidRPr="00AC556B" w:rsidRDefault="00101FA4" w:rsidP="00AC556B">
      <w:pPr>
        <w:pStyle w:val="a9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EFE4CA4" w14:textId="4A2CC8D6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01FA4">
        <w:rPr>
          <w:rFonts w:ascii="Times New Roman" w:hAnsi="Times New Roman"/>
          <w:b/>
          <w:sz w:val="28"/>
          <w:szCs w:val="28"/>
        </w:rPr>
        <w:t xml:space="preserve">Профессиональные и общие компетенции, </w:t>
      </w:r>
      <w:r w:rsidRPr="006338C5">
        <w:rPr>
          <w:rFonts w:ascii="Times New Roman" w:hAnsi="Times New Roman"/>
          <w:bCs/>
          <w:sz w:val="28"/>
          <w:szCs w:val="28"/>
        </w:rPr>
        <w:t>которые формируются при прохождении УП.04 Учебная практика:</w:t>
      </w:r>
    </w:p>
    <w:p w14:paraId="33218426" w14:textId="38D103EA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01FA4">
        <w:rPr>
          <w:rFonts w:ascii="Times New Roman" w:hAnsi="Times New Roman"/>
          <w:bCs/>
          <w:sz w:val="28"/>
          <w:szCs w:val="28"/>
        </w:rPr>
        <w:t xml:space="preserve">ОК </w:t>
      </w:r>
      <w:r>
        <w:rPr>
          <w:rFonts w:ascii="Times New Roman" w:hAnsi="Times New Roman"/>
          <w:bCs/>
          <w:sz w:val="28"/>
          <w:szCs w:val="28"/>
        </w:rPr>
        <w:t>0</w:t>
      </w:r>
      <w:r w:rsidRPr="00101FA4">
        <w:rPr>
          <w:rFonts w:ascii="Times New Roman" w:hAnsi="Times New Roman"/>
          <w:bCs/>
          <w:sz w:val="28"/>
          <w:szCs w:val="28"/>
        </w:rPr>
        <w:t>1. Выбирать способы решения задач профессиональной деятельности, применительно к различным контекстам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4CA5A2AF" w14:textId="459002BF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02. </w:t>
      </w:r>
      <w:r w:rsidRPr="00101FA4">
        <w:rPr>
          <w:rFonts w:ascii="Times New Roman" w:hAnsi="Times New Roman"/>
          <w:bCs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6371E259" w14:textId="40C631F4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03. </w:t>
      </w:r>
      <w:r w:rsidRPr="00101FA4">
        <w:rPr>
          <w:rFonts w:ascii="Times New Roman" w:hAnsi="Times New Roman"/>
          <w:bCs/>
          <w:sz w:val="28"/>
          <w:szCs w:val="28"/>
        </w:rPr>
        <w:t>Планировать и реализовывать собственное профессиональное и личностное развитие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10CD05D6" w14:textId="0E772BF2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04. </w:t>
      </w:r>
      <w:r w:rsidRPr="00101FA4">
        <w:rPr>
          <w:rFonts w:ascii="Times New Roman" w:hAnsi="Times New Roman"/>
          <w:bCs/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1AE1AE17" w14:textId="0CDD8F46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05. </w:t>
      </w:r>
      <w:r w:rsidRPr="00101FA4">
        <w:rPr>
          <w:rFonts w:ascii="Times New Roman" w:hAnsi="Times New Roman"/>
          <w:bCs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12B8CD50" w14:textId="2ACE384A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06. </w:t>
      </w:r>
      <w:r w:rsidRPr="00101FA4">
        <w:rPr>
          <w:rFonts w:ascii="Times New Roman" w:hAnsi="Times New Roman"/>
          <w:bCs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1A5D55F1" w14:textId="445229C7" w:rsidR="00101FA4" w:rsidRP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07. </w:t>
      </w:r>
      <w:r w:rsidRPr="00101FA4">
        <w:rPr>
          <w:rFonts w:ascii="Times New Roman" w:hAnsi="Times New Roman"/>
          <w:bCs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138F4369" w14:textId="1F19884B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01FA4">
        <w:rPr>
          <w:rFonts w:ascii="Times New Roman" w:hAnsi="Times New Roman"/>
          <w:b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2574E5FD" w14:textId="318E6649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09. </w:t>
      </w:r>
      <w:r w:rsidRPr="00101FA4">
        <w:rPr>
          <w:rFonts w:ascii="Times New Roman" w:hAnsi="Times New Roman"/>
          <w:bCs/>
          <w:sz w:val="28"/>
          <w:szCs w:val="28"/>
        </w:rPr>
        <w:t>Использовать информационные технологии в профессиональной деятельности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338E31FD" w14:textId="3EF6CB79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10. </w:t>
      </w:r>
      <w:r w:rsidRPr="00101FA4">
        <w:rPr>
          <w:rFonts w:ascii="Times New Roman" w:hAnsi="Times New Roman"/>
          <w:bCs/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777F565F" w14:textId="1CE8A957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 4.1. </w:t>
      </w:r>
      <w:r w:rsidRPr="00101FA4">
        <w:rPr>
          <w:rFonts w:ascii="Times New Roman" w:hAnsi="Times New Roman"/>
          <w:bCs/>
          <w:sz w:val="28"/>
          <w:szCs w:val="28"/>
        </w:rPr>
        <w:t>Подготавливать к работе, настраивать и обслуживать аппаратное обеспечение и операционную систему персонального компьютера, периферийные устройства персонального компьютера и компьютерную оргтехнику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1F9AAF9F" w14:textId="24B533EB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 4.2. </w:t>
      </w:r>
      <w:r w:rsidRPr="00101FA4">
        <w:rPr>
          <w:rFonts w:ascii="Times New Roman" w:hAnsi="Times New Roman"/>
          <w:bCs/>
          <w:sz w:val="28"/>
          <w:szCs w:val="28"/>
        </w:rPr>
        <w:t>Осуществлять запись, считывание и перезапись информации с одного вида носителей на другой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57210A97" w14:textId="56957285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 4.3. </w:t>
      </w:r>
      <w:r w:rsidRPr="00101FA4">
        <w:rPr>
          <w:rFonts w:ascii="Times New Roman" w:hAnsi="Times New Roman"/>
          <w:bCs/>
          <w:sz w:val="28"/>
          <w:szCs w:val="28"/>
        </w:rPr>
        <w:t>Осуществлять ввод и обмен данными между персональным компьютером и периферийными устройствами, и ресурсами локальных компьютерных сетей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4CDF3B05" w14:textId="3E574257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 4.4. </w:t>
      </w:r>
      <w:r w:rsidRPr="00101FA4">
        <w:rPr>
          <w:rFonts w:ascii="Times New Roman" w:hAnsi="Times New Roman"/>
          <w:bCs/>
          <w:sz w:val="28"/>
          <w:szCs w:val="28"/>
        </w:rPr>
        <w:t>Создавать и управлять на персональном компьютере текстовыми документами, таблицами, презентациями и содержанием баз данных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19995DEB" w14:textId="3498DE45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 4.5. </w:t>
      </w:r>
      <w:r w:rsidRPr="00101FA4">
        <w:rPr>
          <w:rFonts w:ascii="Times New Roman" w:hAnsi="Times New Roman"/>
          <w:bCs/>
          <w:sz w:val="28"/>
          <w:szCs w:val="28"/>
        </w:rPr>
        <w:t>Осуществлять навигацию по ресурсам, поиск, ввод и передачу данных с помощью технологий и сервисов Интернета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p w14:paraId="6412A25C" w14:textId="6793CEA9" w:rsidR="00101FA4" w:rsidRP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ПК 4.6. </w:t>
      </w:r>
      <w:r w:rsidRPr="00101FA4">
        <w:rPr>
          <w:rFonts w:ascii="Times New Roman" w:hAnsi="Times New Roman"/>
          <w:bCs/>
          <w:sz w:val="28"/>
          <w:szCs w:val="28"/>
        </w:rPr>
        <w:t>Создавать и обрабатывать цифровые изображения и объекты мультимедиа</w:t>
      </w:r>
      <w:r w:rsidR="00363228">
        <w:rPr>
          <w:rFonts w:ascii="Times New Roman" w:hAnsi="Times New Roman"/>
          <w:bCs/>
          <w:sz w:val="28"/>
          <w:szCs w:val="28"/>
        </w:rPr>
        <w:t>.</w:t>
      </w:r>
    </w:p>
    <w:bookmarkEnd w:id="0"/>
    <w:p w14:paraId="4A21F0B8" w14:textId="77777777" w:rsidR="00101FA4" w:rsidRDefault="00101FA4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478F528A" w14:textId="7A50F61A" w:rsidR="00315F1D" w:rsidRPr="00315F1D" w:rsidRDefault="00315F1D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15F1D">
        <w:rPr>
          <w:rFonts w:ascii="Times New Roman" w:hAnsi="Times New Roman"/>
          <w:b/>
          <w:sz w:val="28"/>
          <w:szCs w:val="28"/>
        </w:rPr>
        <w:t>Планируемые личностные результаты освоения рабочей программы</w:t>
      </w:r>
      <w:r w:rsidR="00101FA4">
        <w:rPr>
          <w:rFonts w:ascii="Times New Roman" w:hAnsi="Times New Roman"/>
          <w:b/>
          <w:sz w:val="28"/>
          <w:szCs w:val="28"/>
        </w:rPr>
        <w:t xml:space="preserve"> УП.04  Учебная практика:</w:t>
      </w:r>
    </w:p>
    <w:p w14:paraId="605E5052" w14:textId="77777777" w:rsidR="00315F1D" w:rsidRPr="00315F1D" w:rsidRDefault="00315F1D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15F1D">
        <w:rPr>
          <w:rFonts w:ascii="Times New Roman" w:hAnsi="Times New Roman"/>
          <w:color w:val="000000"/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1D3C51FA" w14:textId="77777777" w:rsidR="00315F1D" w:rsidRPr="00315F1D" w:rsidRDefault="00315F1D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15F1D">
        <w:rPr>
          <w:rFonts w:ascii="Times New Roman" w:hAnsi="Times New Roman"/>
          <w:color w:val="000000"/>
          <w:sz w:val="28"/>
          <w:szCs w:val="28"/>
        </w:rPr>
        <w:t>ЛР 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2E21A4C9" w14:textId="77777777" w:rsidR="00315F1D" w:rsidRPr="00315F1D" w:rsidRDefault="00315F1D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15F1D">
        <w:rPr>
          <w:rFonts w:ascii="Times New Roman" w:hAnsi="Times New Roman"/>
          <w:color w:val="000000"/>
          <w:sz w:val="28"/>
          <w:szCs w:val="28"/>
        </w:rPr>
        <w:t>ЛР 10. Заботящийся о защите окружающей среды, собственной и чужой безопасности, в том числе цифровой.</w:t>
      </w:r>
    </w:p>
    <w:p w14:paraId="5BBB7900" w14:textId="77777777" w:rsidR="00315F1D" w:rsidRPr="00315F1D" w:rsidRDefault="00315F1D" w:rsidP="0031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15F1D">
        <w:rPr>
          <w:rFonts w:ascii="Times New Roman" w:hAnsi="Times New Roman"/>
          <w:color w:val="000000"/>
          <w:sz w:val="28"/>
          <w:szCs w:val="28"/>
        </w:rPr>
        <w:t>ЛР 11. Проявляющий уважение к эстетическим ценностям, обладающий основами эстетической культуры.</w:t>
      </w:r>
    </w:p>
    <w:p w14:paraId="57786C61" w14:textId="77777777" w:rsidR="00D90B20" w:rsidRPr="00E9196C" w:rsidRDefault="00D90B20" w:rsidP="00F6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033B427A" w14:textId="2714431A" w:rsidR="00D90B20" w:rsidRDefault="00D90B20" w:rsidP="0063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  <w:r w:rsidRPr="00E9196C">
        <w:rPr>
          <w:rFonts w:ascii="Times New Roman" w:hAnsi="Times New Roman"/>
          <w:b/>
          <w:bCs/>
          <w:sz w:val="28"/>
          <w:szCs w:val="24"/>
        </w:rPr>
        <w:t xml:space="preserve">1.3 </w:t>
      </w:r>
      <w:r w:rsidR="007E2870" w:rsidRPr="007E2870">
        <w:rPr>
          <w:rFonts w:ascii="Times New Roman" w:hAnsi="Times New Roman"/>
          <w:b/>
          <w:bCs/>
          <w:sz w:val="28"/>
          <w:szCs w:val="24"/>
        </w:rPr>
        <w:t>Контроль и оценка результатов освоения УП.0</w:t>
      </w:r>
      <w:r w:rsidR="007E2870">
        <w:rPr>
          <w:rFonts w:ascii="Times New Roman" w:hAnsi="Times New Roman"/>
          <w:b/>
          <w:bCs/>
          <w:sz w:val="28"/>
          <w:szCs w:val="24"/>
        </w:rPr>
        <w:t>4</w:t>
      </w:r>
      <w:r w:rsidR="007E2870" w:rsidRPr="007E2870">
        <w:rPr>
          <w:rFonts w:ascii="Times New Roman" w:hAnsi="Times New Roman"/>
          <w:b/>
          <w:bCs/>
          <w:sz w:val="28"/>
          <w:szCs w:val="24"/>
        </w:rPr>
        <w:t xml:space="preserve"> Учебная практика</w:t>
      </w:r>
    </w:p>
    <w:p w14:paraId="2DAD5EF7" w14:textId="77777777" w:rsidR="007E2870" w:rsidRDefault="007E2870" w:rsidP="007E2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61A56A67" w14:textId="7C7573E0" w:rsidR="007E2870" w:rsidRPr="007E2870" w:rsidRDefault="007E2870" w:rsidP="007E2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r w:rsidRPr="007E2870">
        <w:rPr>
          <w:rFonts w:ascii="Times New Roman" w:hAnsi="Times New Roman"/>
          <w:b/>
          <w:bCs/>
          <w:sz w:val="28"/>
          <w:szCs w:val="28"/>
        </w:rPr>
        <w:t>Таблица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047"/>
        <w:gridCol w:w="3117"/>
      </w:tblGrid>
      <w:tr w:rsidR="007E2870" w:rsidRPr="001D0447" w14:paraId="7D31810B" w14:textId="77777777" w:rsidTr="005601EE">
        <w:tc>
          <w:tcPr>
            <w:tcW w:w="2653" w:type="dxa"/>
            <w:vAlign w:val="center"/>
          </w:tcPr>
          <w:p w14:paraId="0943DE68" w14:textId="2CDFC3A0" w:rsidR="007E2870" w:rsidRPr="001D0447" w:rsidRDefault="007E2870" w:rsidP="005601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 w:rsidR="006338C5"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3047" w:type="dxa"/>
            <w:vAlign w:val="center"/>
          </w:tcPr>
          <w:p w14:paraId="0BB802E4" w14:textId="77777777" w:rsidR="007E2870" w:rsidRPr="001D0447" w:rsidRDefault="007E2870" w:rsidP="005601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17" w:type="dxa"/>
            <w:vAlign w:val="center"/>
          </w:tcPr>
          <w:p w14:paraId="2D53A6C4" w14:textId="77777777" w:rsidR="007E2870" w:rsidRPr="001D0447" w:rsidRDefault="007E2870" w:rsidP="005601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7E2870" w:rsidRPr="001D0447" w14:paraId="20055138" w14:textId="77777777" w:rsidTr="005601EE">
        <w:trPr>
          <w:trHeight w:val="1276"/>
        </w:trPr>
        <w:tc>
          <w:tcPr>
            <w:tcW w:w="2653" w:type="dxa"/>
          </w:tcPr>
          <w:p w14:paraId="6F308D03" w14:textId="251A1CA2" w:rsidR="007E2870" w:rsidRPr="001D0447" w:rsidRDefault="007E2870" w:rsidP="005601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ПК 4.1. Подготавливать к работе, настраивать и обслуживать аппаратное обеспечение и операционную систему персонального компьютера,  периферийные устройства персонального компьютера и компьютерную оргтехнику</w:t>
            </w:r>
          </w:p>
        </w:tc>
        <w:tc>
          <w:tcPr>
            <w:tcW w:w="3047" w:type="dxa"/>
          </w:tcPr>
          <w:p w14:paraId="349E9C69" w14:textId="0AE2CB88" w:rsidR="007E2870" w:rsidRPr="001D0447" w:rsidRDefault="007E2870" w:rsidP="005601EE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 xml:space="preserve">Демонстрировать умения и практические навыки в </w:t>
            </w:r>
            <w:r w:rsidRPr="001D0447">
              <w:rPr>
                <w:rFonts w:ascii="Times New Roman" w:hAnsi="Times New Roman"/>
                <w:bCs/>
                <w:sz w:val="24"/>
                <w:szCs w:val="24"/>
              </w:rPr>
              <w:t>подготовке оборудования компьютерной системы к работе, производить инсталляцию, настройку и обслуживание программного обеспечения</w:t>
            </w:r>
          </w:p>
        </w:tc>
        <w:tc>
          <w:tcPr>
            <w:tcW w:w="3117" w:type="dxa"/>
          </w:tcPr>
          <w:p w14:paraId="4BC3579F" w14:textId="77777777" w:rsidR="007E2870" w:rsidRPr="001D0447" w:rsidRDefault="007E2870" w:rsidP="005601EE">
            <w:pPr>
              <w:suppressAutoHyphen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7E2870" w:rsidRPr="001D0447" w14:paraId="6BA9128A" w14:textId="77777777" w:rsidTr="001D0447">
        <w:trPr>
          <w:trHeight w:val="1974"/>
        </w:trPr>
        <w:tc>
          <w:tcPr>
            <w:tcW w:w="2653" w:type="dxa"/>
          </w:tcPr>
          <w:p w14:paraId="07099EC0" w14:textId="70F80905" w:rsidR="007E2870" w:rsidRPr="001D0447" w:rsidRDefault="007E2870" w:rsidP="005601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lastRenderedPageBreak/>
              <w:t>ПК 4.2. Осуществлять запись, считывание и перезапись информации с одного вида носителей на другой</w:t>
            </w:r>
          </w:p>
        </w:tc>
        <w:tc>
          <w:tcPr>
            <w:tcW w:w="3047" w:type="dxa"/>
          </w:tcPr>
          <w:p w14:paraId="171BD138" w14:textId="28325C99" w:rsidR="007E2870" w:rsidRPr="001D0447" w:rsidRDefault="001D0447" w:rsidP="001D0447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Умение осуществлять запись, считывание и перезапись информации с одного вида носителей на другой</w:t>
            </w:r>
          </w:p>
        </w:tc>
        <w:tc>
          <w:tcPr>
            <w:tcW w:w="3117" w:type="dxa"/>
          </w:tcPr>
          <w:p w14:paraId="5BE49806" w14:textId="77777777" w:rsidR="007E2870" w:rsidRPr="001D0447" w:rsidRDefault="007E2870" w:rsidP="005601EE">
            <w:pPr>
              <w:suppressAutoHyphen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7E2870" w:rsidRPr="001D0447" w14:paraId="71CA3E6A" w14:textId="77777777" w:rsidTr="005601EE">
        <w:trPr>
          <w:trHeight w:val="161"/>
        </w:trPr>
        <w:tc>
          <w:tcPr>
            <w:tcW w:w="2653" w:type="dxa"/>
          </w:tcPr>
          <w:p w14:paraId="50393BB5" w14:textId="6B8562D8" w:rsidR="007E2870" w:rsidRPr="001D0447" w:rsidRDefault="007E2870" w:rsidP="005601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ПК 4.3. Осуществлять ввод и обмен данными между персональным компьютером и периферийными устройствами, и ресурсами локальных компьютерных сетей</w:t>
            </w:r>
          </w:p>
        </w:tc>
        <w:tc>
          <w:tcPr>
            <w:tcW w:w="3047" w:type="dxa"/>
          </w:tcPr>
          <w:p w14:paraId="3EB46718" w14:textId="4017B78A" w:rsidR="007E2870" w:rsidRPr="001D0447" w:rsidRDefault="007E2870" w:rsidP="007E2870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Умение осуществлять ввод и обмен данными между персональным компьютером и периферийными устройствами, и ресурсами локальных компьютерных сетей</w:t>
            </w:r>
          </w:p>
        </w:tc>
        <w:tc>
          <w:tcPr>
            <w:tcW w:w="3117" w:type="dxa"/>
          </w:tcPr>
          <w:p w14:paraId="39C5BC01" w14:textId="77777777" w:rsidR="007E2870" w:rsidRPr="001D0447" w:rsidRDefault="007E2870" w:rsidP="005601EE">
            <w:pPr>
              <w:suppressAutoHyphen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7E2870" w:rsidRPr="001D0447" w14:paraId="34DB3B55" w14:textId="77777777" w:rsidTr="001D0447">
        <w:trPr>
          <w:trHeight w:val="3256"/>
        </w:trPr>
        <w:tc>
          <w:tcPr>
            <w:tcW w:w="2653" w:type="dxa"/>
          </w:tcPr>
          <w:p w14:paraId="76C9505B" w14:textId="204CCD6F" w:rsidR="007E2870" w:rsidRPr="001D0447" w:rsidRDefault="007E2870" w:rsidP="005601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ПК 4.4. Создавать и управлять на персональном компьютере текстовыми документами, таблицами, презентациями и содержанием баз данных</w:t>
            </w:r>
          </w:p>
        </w:tc>
        <w:tc>
          <w:tcPr>
            <w:tcW w:w="3047" w:type="dxa"/>
          </w:tcPr>
          <w:p w14:paraId="241CA9F9" w14:textId="1F60892C" w:rsidR="007E2870" w:rsidRPr="001D0447" w:rsidRDefault="007E2870" w:rsidP="005601EE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 xml:space="preserve">Проявление умения и практического опыта   в работе с текстовыми документами, таблицами и презентациями, </w:t>
            </w:r>
            <w:r w:rsidRPr="001D0447">
              <w:rPr>
                <w:rFonts w:ascii="Times New Roman" w:hAnsi="Times New Roman"/>
                <w:bCs/>
                <w:sz w:val="24"/>
                <w:szCs w:val="24"/>
              </w:rPr>
              <w:t>а также базами данных</w:t>
            </w:r>
          </w:p>
        </w:tc>
        <w:tc>
          <w:tcPr>
            <w:tcW w:w="3117" w:type="dxa"/>
          </w:tcPr>
          <w:p w14:paraId="3B07C9F3" w14:textId="77777777" w:rsidR="007E2870" w:rsidRPr="001D0447" w:rsidRDefault="007E2870" w:rsidP="005601EE">
            <w:pPr>
              <w:suppressAutoHyphen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7E2870" w:rsidRPr="001D0447" w14:paraId="6DC313B4" w14:textId="77777777" w:rsidTr="006338C5">
        <w:trPr>
          <w:trHeight w:val="2112"/>
        </w:trPr>
        <w:tc>
          <w:tcPr>
            <w:tcW w:w="2653" w:type="dxa"/>
          </w:tcPr>
          <w:p w14:paraId="5167C6FA" w14:textId="620782BA" w:rsidR="007E2870" w:rsidRPr="001D0447" w:rsidRDefault="007E2870" w:rsidP="005601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ПК 4.5.  Осуществлять навигацию по ресурсам, поиск, ввод и передачу данных с помощью технологий и сервисов Интернета</w:t>
            </w:r>
          </w:p>
        </w:tc>
        <w:tc>
          <w:tcPr>
            <w:tcW w:w="3047" w:type="dxa"/>
          </w:tcPr>
          <w:p w14:paraId="15493B24" w14:textId="5266C239" w:rsidR="007E2870" w:rsidRPr="001D0447" w:rsidRDefault="007E2870" w:rsidP="005601EE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Умение пользоваться ресурсами локальных вычислительных сетей, осуществлять поиск, анализ и интерпретацию информации</w:t>
            </w:r>
          </w:p>
        </w:tc>
        <w:tc>
          <w:tcPr>
            <w:tcW w:w="3117" w:type="dxa"/>
          </w:tcPr>
          <w:p w14:paraId="356E9125" w14:textId="51AC7E6F" w:rsidR="007E2870" w:rsidRPr="001D0447" w:rsidRDefault="001D0447" w:rsidP="005601EE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7E2870" w:rsidRPr="001D0447" w14:paraId="328E1500" w14:textId="77777777" w:rsidTr="006338C5">
        <w:trPr>
          <w:trHeight w:val="1690"/>
        </w:trPr>
        <w:tc>
          <w:tcPr>
            <w:tcW w:w="2653" w:type="dxa"/>
          </w:tcPr>
          <w:p w14:paraId="427A72FA" w14:textId="67B472BB" w:rsidR="007E2870" w:rsidRPr="001D0447" w:rsidRDefault="007E2870" w:rsidP="005601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ПК 4.6. Создавать и обрабатывать цифровые изображения и объекты мультимедиа</w:t>
            </w:r>
          </w:p>
        </w:tc>
        <w:tc>
          <w:tcPr>
            <w:tcW w:w="3047" w:type="dxa"/>
          </w:tcPr>
          <w:p w14:paraId="6E99BBC8" w14:textId="7BFC8C8A" w:rsidR="007E2870" w:rsidRPr="001D0447" w:rsidRDefault="001D0447" w:rsidP="001D0447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Умение создавать и обрабатывать цифровые изображения и объекты мультимедиа</w:t>
            </w:r>
          </w:p>
        </w:tc>
        <w:tc>
          <w:tcPr>
            <w:tcW w:w="3117" w:type="dxa"/>
          </w:tcPr>
          <w:p w14:paraId="1AC5D521" w14:textId="1CC78858" w:rsidR="007E2870" w:rsidRPr="001D0447" w:rsidRDefault="001D0447" w:rsidP="005601EE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14:paraId="597FED5D" w14:textId="77777777" w:rsidR="007E2870" w:rsidRPr="007E2870" w:rsidRDefault="007E2870" w:rsidP="007E2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/>
          <w:b/>
          <w:bCs/>
          <w:color w:val="FF0000"/>
          <w:sz w:val="28"/>
        </w:rPr>
      </w:pPr>
    </w:p>
    <w:p w14:paraId="48917628" w14:textId="049E2879" w:rsidR="006338C5" w:rsidRPr="006338C5" w:rsidRDefault="006338C5" w:rsidP="006338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8C5">
        <w:rPr>
          <w:rFonts w:ascii="Times New Roman" w:hAnsi="Times New Roman"/>
          <w:b/>
          <w:sz w:val="28"/>
          <w:szCs w:val="28"/>
        </w:rPr>
        <w:t>2. Оценочные материалы для проведения текущего контроля успеваемости обучающихся по УП.04 Учебная практика</w:t>
      </w:r>
    </w:p>
    <w:p w14:paraId="0F6EC92E" w14:textId="77777777" w:rsidR="006338C5" w:rsidRPr="006338C5" w:rsidRDefault="006338C5" w:rsidP="006338C5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828ABB9" w14:textId="77777777" w:rsidR="006338C5" w:rsidRPr="006338C5" w:rsidRDefault="006338C5" w:rsidP="006338C5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36"/>
          <w:szCs w:val="28"/>
        </w:rPr>
      </w:pPr>
      <w:r w:rsidRPr="006338C5">
        <w:rPr>
          <w:rFonts w:ascii="Times New Roman" w:hAnsi="Times New Roman"/>
          <w:sz w:val="28"/>
          <w:szCs w:val="24"/>
        </w:rPr>
        <w:t xml:space="preserve">Контроль качества освоения учебной практики включает в себя текущий контроль успеваемости, который проводится в целях установления соответствия достижений обучающихся поэтапным требованиям </w:t>
      </w:r>
      <w:r w:rsidRPr="006338C5">
        <w:rPr>
          <w:rFonts w:ascii="Times New Roman" w:hAnsi="Times New Roman"/>
          <w:sz w:val="28"/>
          <w:szCs w:val="24"/>
        </w:rPr>
        <w:lastRenderedPageBreak/>
        <w:t xml:space="preserve">образовательной программы к результатам обучения и формирования общих и профессиональных компетенций. Текущий контроль проводится при оценке </w:t>
      </w:r>
      <w:r w:rsidRPr="006338C5">
        <w:rPr>
          <w:rFonts w:ascii="Times New Roman" w:hAnsi="Times New Roman"/>
          <w:sz w:val="28"/>
          <w:szCs w:val="24"/>
          <w:lang w:eastAsia="en-US"/>
        </w:rPr>
        <w:t>процесса и результатов выполнения видов работ на практике.</w:t>
      </w:r>
    </w:p>
    <w:p w14:paraId="6F20E3F2" w14:textId="77777777" w:rsidR="007E2870" w:rsidRPr="007E2870" w:rsidRDefault="007E2870" w:rsidP="007E2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F751367" w14:textId="32422473" w:rsidR="006338C5" w:rsidRDefault="006338C5" w:rsidP="006338C5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38C5">
        <w:rPr>
          <w:rFonts w:ascii="Times New Roman" w:hAnsi="Times New Roman"/>
          <w:b/>
          <w:sz w:val="28"/>
          <w:szCs w:val="28"/>
        </w:rPr>
        <w:t>2.1. Виды работ на практике</w:t>
      </w:r>
    </w:p>
    <w:p w14:paraId="2E7D16A9" w14:textId="77777777" w:rsidR="0029138F" w:rsidRPr="006338C5" w:rsidRDefault="0029138F" w:rsidP="006338C5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BEAA4F" w14:textId="4692E0EE" w:rsidR="006338C5" w:rsidRPr="0029138F" w:rsidRDefault="006338C5" w:rsidP="0029138F">
      <w:pPr>
        <w:pStyle w:val="a9"/>
        <w:numPr>
          <w:ilvl w:val="0"/>
          <w:numId w:val="25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9138F">
        <w:rPr>
          <w:rFonts w:ascii="Times New Roman" w:hAnsi="Times New Roman"/>
          <w:bCs/>
          <w:sz w:val="28"/>
          <w:szCs w:val="28"/>
        </w:rPr>
        <w:t>Работа с устройствами компьютерной системы</w:t>
      </w:r>
      <w:r w:rsidRPr="0029138F">
        <w:rPr>
          <w:rFonts w:ascii="Times New Roman" w:hAnsi="Times New Roman"/>
          <w:sz w:val="24"/>
          <w:szCs w:val="24"/>
        </w:rPr>
        <w:t xml:space="preserve"> </w:t>
      </w:r>
      <w:r w:rsidRPr="0029138F">
        <w:rPr>
          <w:rFonts w:ascii="Times New Roman" w:hAnsi="Times New Roman"/>
          <w:bCs/>
          <w:sz w:val="28"/>
          <w:szCs w:val="28"/>
        </w:rPr>
        <w:t>(оцениваемые знания, умения, компетенции: З 1, З 2, У 1,</w:t>
      </w:r>
      <w:r w:rsidR="0029138F" w:rsidRPr="0029138F">
        <w:rPr>
          <w:rFonts w:ascii="Times New Roman" w:hAnsi="Times New Roman"/>
          <w:bCs/>
          <w:sz w:val="28"/>
          <w:szCs w:val="28"/>
        </w:rPr>
        <w:t xml:space="preserve"> У 2, У 3,</w:t>
      </w:r>
      <w:r w:rsidRPr="0029138F">
        <w:rPr>
          <w:rFonts w:ascii="Times New Roman" w:hAnsi="Times New Roman"/>
          <w:bCs/>
          <w:sz w:val="28"/>
          <w:szCs w:val="28"/>
        </w:rPr>
        <w:t xml:space="preserve"> </w:t>
      </w:r>
      <w:r w:rsidR="00A66D8C">
        <w:rPr>
          <w:rFonts w:ascii="Times New Roman" w:hAnsi="Times New Roman"/>
          <w:bCs/>
          <w:sz w:val="28"/>
          <w:szCs w:val="28"/>
        </w:rPr>
        <w:t xml:space="preserve">У 14, </w:t>
      </w:r>
      <w:r w:rsidRPr="0029138F">
        <w:rPr>
          <w:rFonts w:ascii="Times New Roman" w:hAnsi="Times New Roman"/>
          <w:bCs/>
          <w:sz w:val="28"/>
          <w:szCs w:val="28"/>
        </w:rPr>
        <w:t>ОК</w:t>
      </w:r>
      <w:r w:rsidR="0029138F" w:rsidRPr="0029138F">
        <w:rPr>
          <w:rFonts w:ascii="Times New Roman" w:hAnsi="Times New Roman"/>
          <w:bCs/>
          <w:sz w:val="28"/>
          <w:szCs w:val="28"/>
        </w:rPr>
        <w:t xml:space="preserve"> 0</w:t>
      </w:r>
      <w:r w:rsidRPr="0029138F">
        <w:rPr>
          <w:rFonts w:ascii="Times New Roman" w:hAnsi="Times New Roman"/>
          <w:bCs/>
          <w:sz w:val="28"/>
          <w:szCs w:val="28"/>
        </w:rPr>
        <w:t>1</w:t>
      </w:r>
      <w:r w:rsidR="0029138F" w:rsidRPr="0029138F">
        <w:rPr>
          <w:rFonts w:ascii="Times New Roman" w:hAnsi="Times New Roman"/>
          <w:bCs/>
          <w:sz w:val="28"/>
          <w:szCs w:val="28"/>
        </w:rPr>
        <w:t>, ОК 02, ОК 03, ОК 04, ОК 07, ОК 09</w:t>
      </w:r>
      <w:r w:rsidRPr="0029138F">
        <w:rPr>
          <w:rFonts w:ascii="Times New Roman" w:hAnsi="Times New Roman"/>
          <w:bCs/>
          <w:sz w:val="28"/>
          <w:szCs w:val="28"/>
        </w:rPr>
        <w:t>, ПО 1</w:t>
      </w:r>
      <w:r w:rsidR="0029138F" w:rsidRPr="0029138F">
        <w:rPr>
          <w:rFonts w:ascii="Times New Roman" w:hAnsi="Times New Roman"/>
          <w:bCs/>
          <w:sz w:val="28"/>
          <w:szCs w:val="28"/>
        </w:rPr>
        <w:t>, ПО 2</w:t>
      </w:r>
      <w:r w:rsidRPr="0029138F">
        <w:rPr>
          <w:rFonts w:ascii="Times New Roman" w:hAnsi="Times New Roman"/>
          <w:bCs/>
          <w:sz w:val="28"/>
          <w:szCs w:val="28"/>
        </w:rPr>
        <w:t>,</w:t>
      </w:r>
      <w:r w:rsidR="0029138F" w:rsidRPr="0029138F">
        <w:rPr>
          <w:rFonts w:ascii="Times New Roman" w:hAnsi="Times New Roman"/>
          <w:bCs/>
          <w:sz w:val="28"/>
          <w:szCs w:val="28"/>
        </w:rPr>
        <w:t xml:space="preserve"> ПО 3, ПО 4,</w:t>
      </w:r>
      <w:r w:rsidRPr="0029138F">
        <w:rPr>
          <w:rFonts w:ascii="Times New Roman" w:hAnsi="Times New Roman"/>
          <w:bCs/>
          <w:sz w:val="28"/>
          <w:szCs w:val="28"/>
        </w:rPr>
        <w:t xml:space="preserve"> </w:t>
      </w:r>
      <w:r w:rsidR="00785AF2">
        <w:rPr>
          <w:rFonts w:ascii="Times New Roman" w:hAnsi="Times New Roman"/>
          <w:bCs/>
          <w:sz w:val="28"/>
          <w:szCs w:val="28"/>
        </w:rPr>
        <w:t xml:space="preserve">ПО 7, </w:t>
      </w:r>
      <w:r w:rsidRPr="0029138F">
        <w:rPr>
          <w:rFonts w:ascii="Times New Roman" w:hAnsi="Times New Roman"/>
          <w:bCs/>
          <w:sz w:val="28"/>
          <w:szCs w:val="28"/>
        </w:rPr>
        <w:t xml:space="preserve">ПК </w:t>
      </w:r>
      <w:r w:rsidR="0029138F" w:rsidRPr="0029138F">
        <w:rPr>
          <w:rFonts w:ascii="Times New Roman" w:hAnsi="Times New Roman"/>
          <w:bCs/>
          <w:sz w:val="28"/>
          <w:szCs w:val="28"/>
        </w:rPr>
        <w:t>4</w:t>
      </w:r>
      <w:r w:rsidRPr="0029138F">
        <w:rPr>
          <w:rFonts w:ascii="Times New Roman" w:hAnsi="Times New Roman"/>
          <w:bCs/>
          <w:sz w:val="28"/>
          <w:szCs w:val="28"/>
        </w:rPr>
        <w:t>.1</w:t>
      </w:r>
      <w:r w:rsidR="0029138F" w:rsidRPr="0029138F">
        <w:rPr>
          <w:rFonts w:ascii="Times New Roman" w:hAnsi="Times New Roman"/>
          <w:bCs/>
          <w:sz w:val="28"/>
          <w:szCs w:val="28"/>
        </w:rPr>
        <w:t>.</w:t>
      </w:r>
      <w:r w:rsidRPr="0029138F">
        <w:rPr>
          <w:rFonts w:ascii="Times New Roman" w:hAnsi="Times New Roman"/>
          <w:bCs/>
          <w:sz w:val="28"/>
          <w:szCs w:val="28"/>
        </w:rPr>
        <w:t>)</w:t>
      </w:r>
      <w:r w:rsidR="0029138F" w:rsidRPr="0029138F">
        <w:rPr>
          <w:rFonts w:ascii="Times New Roman" w:hAnsi="Times New Roman"/>
          <w:bCs/>
          <w:sz w:val="28"/>
          <w:szCs w:val="28"/>
        </w:rPr>
        <w:t>.</w:t>
      </w:r>
    </w:p>
    <w:p w14:paraId="1B2203D0" w14:textId="73144D60" w:rsidR="0029138F" w:rsidRDefault="0029138F" w:rsidP="0029138F">
      <w:pPr>
        <w:pStyle w:val="a9"/>
        <w:numPr>
          <w:ilvl w:val="0"/>
          <w:numId w:val="25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9138F">
        <w:rPr>
          <w:rFonts w:ascii="Times New Roman" w:hAnsi="Times New Roman"/>
          <w:bCs/>
          <w:sz w:val="28"/>
          <w:szCs w:val="28"/>
        </w:rPr>
        <w:t>Работа с программным обеспечением компьютерной системы</w:t>
      </w:r>
      <w:r w:rsidRPr="0029138F">
        <w:rPr>
          <w:rFonts w:ascii="Times New Roman" w:hAnsi="Times New Roman"/>
          <w:sz w:val="24"/>
          <w:szCs w:val="24"/>
        </w:rPr>
        <w:t xml:space="preserve"> </w:t>
      </w:r>
      <w:r w:rsidRPr="0029138F">
        <w:rPr>
          <w:rFonts w:ascii="Times New Roman" w:hAnsi="Times New Roman"/>
          <w:bCs/>
          <w:sz w:val="28"/>
          <w:szCs w:val="28"/>
        </w:rPr>
        <w:t>(оцениваемые знания, умения, компетенции:</w:t>
      </w:r>
      <w:proofErr w:type="gramEnd"/>
      <w:r w:rsidRPr="0029138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9138F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29138F">
        <w:rPr>
          <w:rFonts w:ascii="Times New Roman" w:hAnsi="Times New Roman"/>
          <w:bCs/>
          <w:sz w:val="28"/>
          <w:szCs w:val="28"/>
        </w:rPr>
        <w:t xml:space="preserve"> 1, З 2, У 1, У </w:t>
      </w:r>
      <w:r w:rsidR="007350F5">
        <w:rPr>
          <w:rFonts w:ascii="Times New Roman" w:hAnsi="Times New Roman"/>
          <w:bCs/>
          <w:sz w:val="28"/>
          <w:szCs w:val="28"/>
        </w:rPr>
        <w:t>5</w:t>
      </w:r>
      <w:r w:rsidRPr="0029138F">
        <w:rPr>
          <w:rFonts w:ascii="Times New Roman" w:hAnsi="Times New Roman"/>
          <w:bCs/>
          <w:sz w:val="28"/>
          <w:szCs w:val="28"/>
        </w:rPr>
        <w:t>,</w:t>
      </w:r>
      <w:r w:rsidR="00785AF2">
        <w:rPr>
          <w:rFonts w:ascii="Times New Roman" w:hAnsi="Times New Roman"/>
          <w:bCs/>
          <w:sz w:val="28"/>
          <w:szCs w:val="28"/>
        </w:rPr>
        <w:t xml:space="preserve"> У 15,</w:t>
      </w:r>
      <w:r w:rsidR="002D3A9E">
        <w:rPr>
          <w:rFonts w:ascii="Times New Roman" w:hAnsi="Times New Roman"/>
          <w:bCs/>
          <w:sz w:val="28"/>
          <w:szCs w:val="28"/>
        </w:rPr>
        <w:t xml:space="preserve"> У 19, </w:t>
      </w:r>
      <w:r w:rsidRPr="0029138F">
        <w:rPr>
          <w:rFonts w:ascii="Times New Roman" w:hAnsi="Times New Roman"/>
          <w:bCs/>
          <w:sz w:val="28"/>
          <w:szCs w:val="28"/>
        </w:rPr>
        <w:t xml:space="preserve">ОК 01, ОК 02, ОК 03, ОК 04, </w:t>
      </w:r>
      <w:r w:rsidR="007350F5">
        <w:rPr>
          <w:rFonts w:ascii="Times New Roman" w:hAnsi="Times New Roman"/>
          <w:bCs/>
          <w:sz w:val="28"/>
          <w:szCs w:val="28"/>
        </w:rPr>
        <w:t xml:space="preserve">ОК 05, </w:t>
      </w:r>
      <w:r w:rsidRPr="0029138F">
        <w:rPr>
          <w:rFonts w:ascii="Times New Roman" w:hAnsi="Times New Roman"/>
          <w:bCs/>
          <w:sz w:val="28"/>
          <w:szCs w:val="28"/>
        </w:rPr>
        <w:t xml:space="preserve">ОК 07, </w:t>
      </w:r>
      <w:r w:rsidR="007350F5">
        <w:rPr>
          <w:rFonts w:ascii="Times New Roman" w:hAnsi="Times New Roman"/>
          <w:bCs/>
          <w:sz w:val="28"/>
          <w:szCs w:val="28"/>
        </w:rPr>
        <w:t xml:space="preserve">ОК 08, </w:t>
      </w:r>
      <w:r w:rsidRPr="0029138F">
        <w:rPr>
          <w:rFonts w:ascii="Times New Roman" w:hAnsi="Times New Roman"/>
          <w:bCs/>
          <w:sz w:val="28"/>
          <w:szCs w:val="28"/>
        </w:rPr>
        <w:t>ОК 09,</w:t>
      </w:r>
      <w:r w:rsidR="007350F5">
        <w:rPr>
          <w:rFonts w:ascii="Times New Roman" w:hAnsi="Times New Roman"/>
          <w:bCs/>
          <w:sz w:val="28"/>
          <w:szCs w:val="28"/>
        </w:rPr>
        <w:t xml:space="preserve"> ОК 10,</w:t>
      </w:r>
      <w:r w:rsidRPr="0029138F">
        <w:rPr>
          <w:rFonts w:ascii="Times New Roman" w:hAnsi="Times New Roman"/>
          <w:bCs/>
          <w:sz w:val="28"/>
          <w:szCs w:val="28"/>
        </w:rPr>
        <w:t xml:space="preserve"> ПО 1, ПО 2, ПО 4,</w:t>
      </w:r>
      <w:r w:rsidR="007350F5">
        <w:rPr>
          <w:rFonts w:ascii="Times New Roman" w:hAnsi="Times New Roman"/>
          <w:bCs/>
          <w:sz w:val="28"/>
          <w:szCs w:val="28"/>
        </w:rPr>
        <w:t xml:space="preserve"> ПО 5, </w:t>
      </w:r>
      <w:r w:rsidRPr="0029138F">
        <w:rPr>
          <w:rFonts w:ascii="Times New Roman" w:hAnsi="Times New Roman"/>
          <w:bCs/>
          <w:sz w:val="28"/>
          <w:szCs w:val="28"/>
        </w:rPr>
        <w:t xml:space="preserve"> ПК 4.1.</w:t>
      </w:r>
      <w:r w:rsidR="00A66D8C">
        <w:rPr>
          <w:rFonts w:ascii="Times New Roman" w:hAnsi="Times New Roman"/>
          <w:bCs/>
          <w:sz w:val="28"/>
          <w:szCs w:val="28"/>
        </w:rPr>
        <w:t xml:space="preserve">, </w:t>
      </w:r>
      <w:r w:rsidR="00FC365E">
        <w:rPr>
          <w:rFonts w:ascii="Times New Roman" w:hAnsi="Times New Roman"/>
          <w:bCs/>
          <w:sz w:val="28"/>
          <w:szCs w:val="28"/>
        </w:rPr>
        <w:t>ПК 4.2.</w:t>
      </w:r>
      <w:r w:rsidR="00A66D8C">
        <w:rPr>
          <w:rFonts w:ascii="Times New Roman" w:hAnsi="Times New Roman"/>
          <w:bCs/>
          <w:sz w:val="28"/>
          <w:szCs w:val="28"/>
        </w:rPr>
        <w:t>, ПК 4.3.</w:t>
      </w:r>
      <w:r w:rsidRPr="0029138F">
        <w:rPr>
          <w:rFonts w:ascii="Times New Roman" w:hAnsi="Times New Roman"/>
          <w:bCs/>
          <w:sz w:val="28"/>
          <w:szCs w:val="28"/>
        </w:rPr>
        <w:t>)</w:t>
      </w:r>
      <w:r w:rsidR="007350F5">
        <w:rPr>
          <w:rFonts w:ascii="Times New Roman" w:hAnsi="Times New Roman"/>
          <w:bCs/>
          <w:sz w:val="28"/>
          <w:szCs w:val="28"/>
        </w:rPr>
        <w:t>.</w:t>
      </w:r>
    </w:p>
    <w:p w14:paraId="2483B9E8" w14:textId="6CE9575B" w:rsidR="007350F5" w:rsidRDefault="007350F5" w:rsidP="007350F5">
      <w:pPr>
        <w:pStyle w:val="a9"/>
        <w:numPr>
          <w:ilvl w:val="0"/>
          <w:numId w:val="25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350F5">
        <w:rPr>
          <w:rFonts w:ascii="Times New Roman" w:hAnsi="Times New Roman"/>
          <w:bCs/>
          <w:sz w:val="28"/>
          <w:szCs w:val="28"/>
        </w:rPr>
        <w:t>Диагностика неисправностей системы, ведение документации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29138F">
        <w:rPr>
          <w:rFonts w:ascii="Times New Roman" w:hAnsi="Times New Roman"/>
          <w:bCs/>
          <w:sz w:val="28"/>
          <w:szCs w:val="28"/>
        </w:rPr>
        <w:t>оцениваемые знания, умения, компетенции: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1, З 2, У 1, У 4</w:t>
      </w:r>
      <w:r w:rsidR="002D3A9E">
        <w:rPr>
          <w:rFonts w:ascii="Times New Roman" w:hAnsi="Times New Roman"/>
          <w:bCs/>
          <w:sz w:val="28"/>
          <w:szCs w:val="28"/>
        </w:rPr>
        <w:t>, У 19</w:t>
      </w:r>
      <w:r>
        <w:rPr>
          <w:rFonts w:ascii="Times New Roman" w:hAnsi="Times New Roman"/>
          <w:bCs/>
          <w:sz w:val="28"/>
          <w:szCs w:val="28"/>
        </w:rPr>
        <w:t xml:space="preserve">, ОК 01, ОК 02, ОК 03, ОК 04, ОК 05, </w:t>
      </w:r>
      <w:r w:rsidR="00FC365E">
        <w:rPr>
          <w:rFonts w:ascii="Times New Roman" w:hAnsi="Times New Roman"/>
          <w:bCs/>
          <w:sz w:val="28"/>
          <w:szCs w:val="28"/>
        </w:rPr>
        <w:t>ОК 06, ОК 07, ОК 08, ОК 09, ОК 10, ПО 1, ПО 3, ПО 4, ПК 4.1.).</w:t>
      </w:r>
    </w:p>
    <w:p w14:paraId="74B10B18" w14:textId="56594616" w:rsidR="00FC365E" w:rsidRDefault="00FC365E" w:rsidP="00FC365E">
      <w:pPr>
        <w:pStyle w:val="a9"/>
        <w:numPr>
          <w:ilvl w:val="0"/>
          <w:numId w:val="25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C365E">
        <w:rPr>
          <w:rFonts w:ascii="Times New Roman" w:hAnsi="Times New Roman"/>
          <w:bCs/>
          <w:sz w:val="28"/>
          <w:szCs w:val="28"/>
        </w:rPr>
        <w:t>Работа в текстовом процессоре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29138F">
        <w:rPr>
          <w:rFonts w:ascii="Times New Roman" w:hAnsi="Times New Roman"/>
          <w:bCs/>
          <w:sz w:val="28"/>
          <w:szCs w:val="28"/>
        </w:rPr>
        <w:t>оцениваемые знания, умения, компетенции:</w:t>
      </w:r>
      <w:r>
        <w:rPr>
          <w:rFonts w:ascii="Times New Roman" w:hAnsi="Times New Roman"/>
          <w:bCs/>
          <w:sz w:val="28"/>
          <w:szCs w:val="28"/>
        </w:rPr>
        <w:t xml:space="preserve"> З 1, У 6, </w:t>
      </w:r>
      <w:r w:rsidR="006D5228">
        <w:rPr>
          <w:rFonts w:ascii="Times New Roman" w:hAnsi="Times New Roman"/>
          <w:bCs/>
          <w:sz w:val="28"/>
          <w:szCs w:val="28"/>
        </w:rPr>
        <w:t xml:space="preserve">У 13, </w:t>
      </w:r>
      <w:r w:rsidR="00A66D8C">
        <w:rPr>
          <w:rFonts w:ascii="Times New Roman" w:hAnsi="Times New Roman"/>
          <w:bCs/>
          <w:sz w:val="28"/>
          <w:szCs w:val="28"/>
        </w:rPr>
        <w:t xml:space="preserve">У 14, </w:t>
      </w:r>
      <w:r>
        <w:rPr>
          <w:rFonts w:ascii="Times New Roman" w:hAnsi="Times New Roman"/>
          <w:bCs/>
          <w:sz w:val="28"/>
          <w:szCs w:val="28"/>
        </w:rPr>
        <w:t>ОК 01, ОК 02, ОК 03, ОК 04, ОК 05, ОК 08, ОК 09, ОК 10, ПО 1, ПО 6, ПК 4.2., ПК 4.4.).</w:t>
      </w:r>
    </w:p>
    <w:p w14:paraId="14557EE2" w14:textId="39E2A2F8" w:rsidR="00FC365E" w:rsidRDefault="00FC365E" w:rsidP="00FC365E">
      <w:pPr>
        <w:pStyle w:val="a9"/>
        <w:numPr>
          <w:ilvl w:val="0"/>
          <w:numId w:val="25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C365E">
        <w:rPr>
          <w:rFonts w:ascii="Times New Roman" w:hAnsi="Times New Roman"/>
          <w:bCs/>
          <w:sz w:val="28"/>
          <w:szCs w:val="28"/>
        </w:rPr>
        <w:t>Работа в редакторе электронных таблиц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29138F">
        <w:rPr>
          <w:rFonts w:ascii="Times New Roman" w:hAnsi="Times New Roman"/>
          <w:bCs/>
          <w:sz w:val="28"/>
          <w:szCs w:val="28"/>
        </w:rPr>
        <w:t>оцениваемые знания, умения, компетенции: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629A">
        <w:rPr>
          <w:rFonts w:ascii="Times New Roman" w:hAnsi="Times New Roman"/>
          <w:bCs/>
          <w:sz w:val="28"/>
          <w:szCs w:val="28"/>
        </w:rPr>
        <w:t xml:space="preserve">З1, У 1, У 7, </w:t>
      </w:r>
      <w:r w:rsidR="00A66D8C">
        <w:rPr>
          <w:rFonts w:ascii="Times New Roman" w:hAnsi="Times New Roman"/>
          <w:bCs/>
          <w:sz w:val="28"/>
          <w:szCs w:val="28"/>
        </w:rPr>
        <w:t xml:space="preserve">У 14, </w:t>
      </w:r>
      <w:r w:rsidR="00E9629A">
        <w:rPr>
          <w:rFonts w:ascii="Times New Roman" w:hAnsi="Times New Roman"/>
          <w:bCs/>
          <w:sz w:val="28"/>
          <w:szCs w:val="28"/>
        </w:rPr>
        <w:t xml:space="preserve">ОК 01, ОК 02, ОК 03, ОК 04, ОК 07, ОК 08, ОК 09, ОК 10, </w:t>
      </w:r>
      <w:r w:rsidR="00785AF2">
        <w:rPr>
          <w:rFonts w:ascii="Times New Roman" w:hAnsi="Times New Roman"/>
          <w:bCs/>
          <w:sz w:val="28"/>
          <w:szCs w:val="28"/>
        </w:rPr>
        <w:t xml:space="preserve">ПО 1, ПО 6, </w:t>
      </w:r>
      <w:r w:rsidR="00E9629A">
        <w:rPr>
          <w:rFonts w:ascii="Times New Roman" w:hAnsi="Times New Roman"/>
          <w:bCs/>
          <w:sz w:val="28"/>
          <w:szCs w:val="28"/>
        </w:rPr>
        <w:t>ПК 4.4.).</w:t>
      </w:r>
    </w:p>
    <w:p w14:paraId="705CC34F" w14:textId="02FCA867" w:rsidR="00E9629A" w:rsidRDefault="00E9629A" w:rsidP="00E9629A">
      <w:pPr>
        <w:pStyle w:val="a9"/>
        <w:numPr>
          <w:ilvl w:val="0"/>
          <w:numId w:val="25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9629A">
        <w:rPr>
          <w:rFonts w:ascii="Times New Roman" w:hAnsi="Times New Roman"/>
          <w:bCs/>
          <w:sz w:val="28"/>
          <w:szCs w:val="28"/>
        </w:rPr>
        <w:t>Работа в программе подготовки и просмотра презентаций (оцениваемые знания, умения, компетенции:</w:t>
      </w:r>
      <w:r>
        <w:rPr>
          <w:rFonts w:ascii="Times New Roman" w:hAnsi="Times New Roman"/>
          <w:bCs/>
          <w:sz w:val="28"/>
          <w:szCs w:val="28"/>
        </w:rPr>
        <w:t xml:space="preserve"> З 1, </w:t>
      </w:r>
      <w:r w:rsidR="00785AF2">
        <w:rPr>
          <w:rFonts w:ascii="Times New Roman" w:hAnsi="Times New Roman"/>
          <w:bCs/>
          <w:sz w:val="28"/>
          <w:szCs w:val="28"/>
        </w:rPr>
        <w:t>У 1, У 8, У9, ОК 01, ОК 02, ОК 03, ОК 04, ОК 05, ОК 06, ОК 07, ОК 08, ОК 09, ОК 10, ПО 1, ПО 6, ПО 8, ПК 4.4., ПК 4.6.).</w:t>
      </w:r>
    </w:p>
    <w:p w14:paraId="5490D622" w14:textId="31D53276" w:rsidR="00785AF2" w:rsidRDefault="00785AF2" w:rsidP="00785AF2">
      <w:pPr>
        <w:pStyle w:val="a9"/>
        <w:numPr>
          <w:ilvl w:val="0"/>
          <w:numId w:val="25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85AF2">
        <w:rPr>
          <w:rFonts w:ascii="Times New Roman" w:hAnsi="Times New Roman"/>
          <w:bCs/>
          <w:sz w:val="28"/>
          <w:szCs w:val="28"/>
        </w:rPr>
        <w:t>Работа в системе управления базами данных (оцениваемые знания, умения, компетенции:</w:t>
      </w:r>
      <w:r>
        <w:rPr>
          <w:rFonts w:ascii="Times New Roman" w:hAnsi="Times New Roman"/>
          <w:bCs/>
          <w:sz w:val="28"/>
          <w:szCs w:val="28"/>
        </w:rPr>
        <w:t xml:space="preserve"> З 1, У 1, У 10, У 11, ОК 01, ОК 02, ОК 08, ОК 09, ОК 10, ПО 1, ПО 6, ПО 7, ПК 4.3., ПК 4.4.).</w:t>
      </w:r>
    </w:p>
    <w:p w14:paraId="4B094D56" w14:textId="07B1C4B2" w:rsidR="00785AF2" w:rsidRDefault="00785AF2" w:rsidP="00785AF2">
      <w:pPr>
        <w:pStyle w:val="a9"/>
        <w:numPr>
          <w:ilvl w:val="0"/>
          <w:numId w:val="25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85AF2">
        <w:rPr>
          <w:rFonts w:ascii="Times New Roman" w:hAnsi="Times New Roman"/>
          <w:bCs/>
          <w:sz w:val="28"/>
          <w:szCs w:val="28"/>
        </w:rPr>
        <w:t>Работа в графических редакторах (оцениваемые знания, умения, компетенции: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D5228">
        <w:rPr>
          <w:rFonts w:ascii="Times New Roman" w:hAnsi="Times New Roman"/>
          <w:bCs/>
          <w:sz w:val="28"/>
          <w:szCs w:val="28"/>
        </w:rPr>
        <w:t>З 1, У 1, У 12, ОК 01, ОК 02, ОК 07, ОК 08, ОК 09, ОК 10, ПО 1, ПО 6, ПК 4.5., ПК 4.6.).</w:t>
      </w:r>
    </w:p>
    <w:p w14:paraId="67DC40E0" w14:textId="53D1029B" w:rsidR="006D5228" w:rsidRDefault="006D5228" w:rsidP="006D5228">
      <w:pPr>
        <w:pStyle w:val="a9"/>
        <w:numPr>
          <w:ilvl w:val="0"/>
          <w:numId w:val="25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D5228">
        <w:rPr>
          <w:rFonts w:ascii="Times New Roman" w:hAnsi="Times New Roman"/>
          <w:bCs/>
          <w:sz w:val="28"/>
          <w:szCs w:val="28"/>
        </w:rPr>
        <w:t>Работа с ресурсами Интернета</w:t>
      </w:r>
      <w:r w:rsidRPr="00785AF2">
        <w:rPr>
          <w:rFonts w:ascii="Times New Roman" w:hAnsi="Times New Roman"/>
          <w:bCs/>
          <w:sz w:val="28"/>
          <w:szCs w:val="28"/>
        </w:rPr>
        <w:t xml:space="preserve"> (оцениваемые знания, умения, компетенции: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1, З 3, З 5, У 1, У 15, У 16, У 17, ОК 01, ОК 02, ОК 03, ОК 04, ОК 05, ОК 06, ОК 07, ОК 08, ОК 09, ОК 10, ПО 1, ПО 7, ПО 8, ПК 4.5.</w:t>
      </w:r>
      <w:r w:rsidR="00990E1F">
        <w:rPr>
          <w:rFonts w:ascii="Times New Roman" w:hAnsi="Times New Roman"/>
          <w:bCs/>
          <w:sz w:val="28"/>
          <w:szCs w:val="28"/>
        </w:rPr>
        <w:t>, ПК 4.6.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21D85ECE" w14:textId="4B62CB16" w:rsidR="006D5228" w:rsidRPr="0029138F" w:rsidRDefault="006D5228" w:rsidP="006D5228">
      <w:pPr>
        <w:pStyle w:val="a9"/>
        <w:numPr>
          <w:ilvl w:val="0"/>
          <w:numId w:val="25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D5228">
        <w:rPr>
          <w:rFonts w:ascii="Times New Roman" w:hAnsi="Times New Roman"/>
          <w:bCs/>
          <w:sz w:val="28"/>
          <w:szCs w:val="28"/>
        </w:rPr>
        <w:t>Защита информации при работе с офисными приложениями</w:t>
      </w:r>
      <w:r w:rsidRPr="00785AF2">
        <w:rPr>
          <w:rFonts w:ascii="Times New Roman" w:hAnsi="Times New Roman"/>
          <w:bCs/>
          <w:sz w:val="28"/>
          <w:szCs w:val="28"/>
        </w:rPr>
        <w:t xml:space="preserve"> (оцениваемые знания, умения, компетенции: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1, З 6, У 1,</w:t>
      </w:r>
      <w:r w:rsidR="00A66D8C">
        <w:rPr>
          <w:rFonts w:ascii="Times New Roman" w:hAnsi="Times New Roman"/>
          <w:bCs/>
          <w:sz w:val="28"/>
          <w:szCs w:val="28"/>
        </w:rPr>
        <w:t xml:space="preserve"> У 18</w:t>
      </w:r>
      <w:r w:rsidR="002D3A9E">
        <w:rPr>
          <w:rFonts w:ascii="Times New Roman" w:hAnsi="Times New Roman"/>
          <w:bCs/>
          <w:sz w:val="28"/>
          <w:szCs w:val="28"/>
        </w:rPr>
        <w:t>, У 19</w:t>
      </w:r>
      <w:r w:rsidR="00A66D8C">
        <w:rPr>
          <w:rFonts w:ascii="Times New Roman" w:hAnsi="Times New Roman"/>
          <w:bCs/>
          <w:sz w:val="28"/>
          <w:szCs w:val="28"/>
        </w:rPr>
        <w:t xml:space="preserve">, ОК 01, </w:t>
      </w:r>
      <w:r w:rsidR="00A66D8C">
        <w:rPr>
          <w:rFonts w:ascii="Times New Roman" w:hAnsi="Times New Roman"/>
          <w:bCs/>
          <w:sz w:val="28"/>
          <w:szCs w:val="28"/>
        </w:rPr>
        <w:lastRenderedPageBreak/>
        <w:t xml:space="preserve">ОК 02,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66D8C">
        <w:rPr>
          <w:rFonts w:ascii="Times New Roman" w:hAnsi="Times New Roman"/>
          <w:bCs/>
          <w:sz w:val="28"/>
          <w:szCs w:val="28"/>
        </w:rPr>
        <w:t>ОК 03, ОК 04, ОК 05, ОК 06, ОК 07, ОК 08, ОК 09, ОК 10, ПО 1, ПО 2, ПО 9, ПК 4.3., П К 4.5.)</w:t>
      </w:r>
      <w:r w:rsidR="005C0554">
        <w:rPr>
          <w:rFonts w:ascii="Times New Roman" w:hAnsi="Times New Roman"/>
          <w:bCs/>
          <w:sz w:val="28"/>
          <w:szCs w:val="28"/>
        </w:rPr>
        <w:t>.</w:t>
      </w:r>
    </w:p>
    <w:p w14:paraId="21F5F0B9" w14:textId="77777777" w:rsidR="0029138F" w:rsidRPr="006338C5" w:rsidRDefault="0029138F" w:rsidP="006338C5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1DDF94C" w14:textId="77777777" w:rsidR="006338C5" w:rsidRPr="006338C5" w:rsidRDefault="006338C5" w:rsidP="006338C5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8C5">
        <w:rPr>
          <w:rFonts w:ascii="Times New Roman" w:hAnsi="Times New Roman"/>
          <w:b/>
          <w:sz w:val="28"/>
          <w:szCs w:val="28"/>
        </w:rPr>
        <w:t>Критерии оценивания выполненных заданий по видам работ на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6338C5" w:rsidRPr="006338C5" w14:paraId="3E522F97" w14:textId="77777777" w:rsidTr="006338C5">
        <w:tc>
          <w:tcPr>
            <w:tcW w:w="3936" w:type="dxa"/>
            <w:shd w:val="clear" w:color="auto" w:fill="auto"/>
          </w:tcPr>
          <w:p w14:paraId="4BB1B179" w14:textId="77777777" w:rsidR="006338C5" w:rsidRPr="006338C5" w:rsidRDefault="006338C5" w:rsidP="006338C5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8C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635" w:type="dxa"/>
            <w:shd w:val="clear" w:color="auto" w:fill="auto"/>
          </w:tcPr>
          <w:p w14:paraId="7AF25921" w14:textId="77777777" w:rsidR="006338C5" w:rsidRPr="006338C5" w:rsidRDefault="006338C5" w:rsidP="006338C5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8C5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6338C5" w:rsidRPr="006338C5" w14:paraId="3FE337D6" w14:textId="77777777" w:rsidTr="006338C5">
        <w:tc>
          <w:tcPr>
            <w:tcW w:w="3936" w:type="dxa"/>
            <w:shd w:val="clear" w:color="auto" w:fill="auto"/>
          </w:tcPr>
          <w:p w14:paraId="71F87D35" w14:textId="77777777" w:rsidR="006338C5" w:rsidRPr="006338C5" w:rsidRDefault="006338C5" w:rsidP="00633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C5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5635" w:type="dxa"/>
            <w:shd w:val="clear" w:color="auto" w:fill="auto"/>
          </w:tcPr>
          <w:p w14:paraId="64E853C9" w14:textId="77777777" w:rsidR="006338C5" w:rsidRPr="006338C5" w:rsidRDefault="006338C5" w:rsidP="006338C5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8C5">
              <w:rPr>
                <w:rFonts w:ascii="Times New Roman" w:hAnsi="Times New Roman"/>
                <w:sz w:val="24"/>
                <w:szCs w:val="24"/>
              </w:rPr>
              <w:t>Практические задания по видам работ выполнены в полном объеме, обучающийся применил все знания, полученные ранее при теоретическом обучении, закрепил знания в процессе практики. В ходе устного опроса обучающийся демонстрирует системность и глубину знаний, полученных при прохождении практики, соответствующих содержанию программы практики: дает исчерпывающие ответы на вопросы преподавателя по темам, предусмотренным программой практики; может аргументированно сделать выводы и сформулировать свое мнение; владеет нормами литературного языка, терминологией; грамотно, стилистически верно, логически правильно излагает ответы на вопросы; правильно и логически последовательно выполняет задания, предусмотренные программой практики.</w:t>
            </w:r>
          </w:p>
        </w:tc>
      </w:tr>
      <w:tr w:rsidR="006338C5" w:rsidRPr="006338C5" w14:paraId="3838FBC8" w14:textId="77777777" w:rsidTr="006338C5">
        <w:tc>
          <w:tcPr>
            <w:tcW w:w="3936" w:type="dxa"/>
            <w:shd w:val="clear" w:color="auto" w:fill="auto"/>
          </w:tcPr>
          <w:p w14:paraId="0AE1E337" w14:textId="77777777" w:rsidR="006338C5" w:rsidRPr="006338C5" w:rsidRDefault="006338C5" w:rsidP="006338C5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8C5">
              <w:rPr>
                <w:rFonts w:ascii="Times New Roman" w:hAnsi="Times New Roman"/>
                <w:bCs/>
                <w:sz w:val="24"/>
                <w:szCs w:val="24"/>
              </w:rPr>
              <w:t>4 (хорошо)</w:t>
            </w:r>
          </w:p>
        </w:tc>
        <w:tc>
          <w:tcPr>
            <w:tcW w:w="5635" w:type="dxa"/>
            <w:shd w:val="clear" w:color="auto" w:fill="auto"/>
          </w:tcPr>
          <w:p w14:paraId="16D659A0" w14:textId="77777777" w:rsidR="006338C5" w:rsidRPr="006338C5" w:rsidRDefault="006338C5" w:rsidP="006338C5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8C5">
              <w:rPr>
                <w:rFonts w:ascii="Times New Roman" w:hAnsi="Times New Roman"/>
                <w:sz w:val="24"/>
                <w:szCs w:val="24"/>
              </w:rPr>
              <w:t>Практические задания выполнены в полном объеме, обучающийся применил знания, полученные ранее при теоретическом обучении, закрепил знания в процессе практики, но были выявлены 2-3 ошибки при выполнении практических заданий. В процессе устного опроса обучающийся демонстрирует достаточную полноту знаний в объеме программы практики, при наличии 1–2 несущественных ошибки в изложении ответов: допускает незначительные ошибки, но исправляется при наводящих вопросах преподавателя; делает выводы, но они требуют дополнительной аргументации; владеет нормами литературного языка, необходимой для ответа терминологией; правильно выполняет задания, предусмотренные программой практики, но допускает непоследовательность при их выполнении.</w:t>
            </w:r>
          </w:p>
        </w:tc>
      </w:tr>
      <w:tr w:rsidR="006338C5" w:rsidRPr="006338C5" w14:paraId="2A20164F" w14:textId="77777777" w:rsidTr="006338C5">
        <w:tc>
          <w:tcPr>
            <w:tcW w:w="3936" w:type="dxa"/>
            <w:shd w:val="clear" w:color="auto" w:fill="auto"/>
          </w:tcPr>
          <w:p w14:paraId="7D200B62" w14:textId="77777777" w:rsidR="006338C5" w:rsidRPr="006338C5" w:rsidRDefault="006338C5" w:rsidP="006338C5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8C5">
              <w:rPr>
                <w:rFonts w:ascii="Times New Roman" w:hAnsi="Times New Roman"/>
                <w:bCs/>
                <w:sz w:val="24"/>
                <w:szCs w:val="24"/>
              </w:rPr>
              <w:t>3 (удовлетворительно)</w:t>
            </w:r>
          </w:p>
        </w:tc>
        <w:tc>
          <w:tcPr>
            <w:tcW w:w="5635" w:type="dxa"/>
            <w:shd w:val="clear" w:color="auto" w:fill="auto"/>
          </w:tcPr>
          <w:p w14:paraId="5161A5BD" w14:textId="77777777" w:rsidR="006338C5" w:rsidRPr="006338C5" w:rsidRDefault="006338C5" w:rsidP="006338C5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8C5">
              <w:rPr>
                <w:rFonts w:ascii="Times New Roman" w:hAnsi="Times New Roman"/>
                <w:sz w:val="24"/>
                <w:szCs w:val="24"/>
              </w:rPr>
              <w:t xml:space="preserve">Практические задания выполнены в полном объеме, обучающийся поверхностно применил знания, полученные ранее при теоретическом обучении, допустил несколько существенных ошибок при выполнении практических заданий, имеются замечания по их оформлению. В процессе устного опроса обучающийся демонстрирует недостаточные знания по вопросам программы практики; использует специальную терминологию, но допускает 1–2 ошибки в определении основных понятий, затрудняется исправить ошибки </w:t>
            </w:r>
            <w:r w:rsidRPr="006338C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самостоятельно; делает выводы, но не может привести научную аргументацию; способен самостоятельно, но поверхностно анализировать материал, раскрывает сущность решаемой проблемы только при наводящих вопросах преподавателя; правильно применяет методы при выполнении заданий, предусмотренных программой практики, но выполненные задания содержат ошибки.</w:t>
            </w:r>
          </w:p>
        </w:tc>
      </w:tr>
      <w:tr w:rsidR="006338C5" w:rsidRPr="006338C5" w14:paraId="53BBBBA2" w14:textId="77777777" w:rsidTr="006338C5">
        <w:tc>
          <w:tcPr>
            <w:tcW w:w="3936" w:type="dxa"/>
            <w:shd w:val="clear" w:color="auto" w:fill="auto"/>
          </w:tcPr>
          <w:p w14:paraId="2C049597" w14:textId="77777777" w:rsidR="006338C5" w:rsidRPr="006338C5" w:rsidRDefault="006338C5" w:rsidP="006338C5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8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(удовлетворительно)</w:t>
            </w:r>
          </w:p>
        </w:tc>
        <w:tc>
          <w:tcPr>
            <w:tcW w:w="5635" w:type="dxa"/>
            <w:shd w:val="clear" w:color="auto" w:fill="auto"/>
          </w:tcPr>
          <w:p w14:paraId="46EB80DF" w14:textId="77777777" w:rsidR="006338C5" w:rsidRPr="006338C5" w:rsidRDefault="006338C5" w:rsidP="006338C5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8C5">
              <w:rPr>
                <w:rFonts w:ascii="Times New Roman" w:hAnsi="Times New Roman"/>
                <w:sz w:val="24"/>
                <w:szCs w:val="24"/>
              </w:rPr>
              <w:t>Практические задания выполнены частично, обучающийся допустил многочисленные ошибки при их выполнении, имеются многочисленные замечания по оформлению практических заданий. В ходе устного опроса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самостоятельно; не может выполнить полученные на защите отчета задания.</w:t>
            </w:r>
          </w:p>
        </w:tc>
      </w:tr>
    </w:tbl>
    <w:p w14:paraId="641A20C6" w14:textId="77777777" w:rsidR="006338C5" w:rsidRPr="006338C5" w:rsidRDefault="006338C5" w:rsidP="006338C5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AB82993" w14:textId="70833DC8" w:rsidR="007E2870" w:rsidRDefault="007E2870" w:rsidP="007E2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color w:val="FF0000"/>
          <w:sz w:val="32"/>
          <w:szCs w:val="28"/>
        </w:rPr>
      </w:pPr>
    </w:p>
    <w:p w14:paraId="3AE85958" w14:textId="77777777" w:rsidR="005C0554" w:rsidRPr="005C0554" w:rsidRDefault="005C0554" w:rsidP="005C055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0554">
        <w:rPr>
          <w:rFonts w:ascii="Times New Roman" w:hAnsi="Times New Roman"/>
          <w:b/>
          <w:sz w:val="28"/>
          <w:szCs w:val="28"/>
        </w:rPr>
        <w:t xml:space="preserve">3. Оценочные материалы </w:t>
      </w:r>
    </w:p>
    <w:p w14:paraId="7EB861CD" w14:textId="459ADB63" w:rsidR="005C0554" w:rsidRPr="005C0554" w:rsidRDefault="005C0554" w:rsidP="005C055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0554">
        <w:rPr>
          <w:rFonts w:ascii="Times New Roman" w:hAnsi="Times New Roman"/>
          <w:b/>
          <w:sz w:val="28"/>
          <w:szCs w:val="28"/>
        </w:rPr>
        <w:t>для</w:t>
      </w:r>
      <w:r w:rsidRPr="005C0554">
        <w:rPr>
          <w:rFonts w:ascii="Times New Roman" w:hAnsi="Times New Roman"/>
          <w:sz w:val="28"/>
          <w:szCs w:val="28"/>
        </w:rPr>
        <w:t xml:space="preserve"> </w:t>
      </w:r>
      <w:r w:rsidRPr="005C0554">
        <w:rPr>
          <w:rFonts w:ascii="Times New Roman" w:hAnsi="Times New Roman"/>
          <w:b/>
          <w:sz w:val="28"/>
          <w:szCs w:val="28"/>
        </w:rPr>
        <w:t xml:space="preserve">организации промежуточной аттестации по </w:t>
      </w:r>
      <w:r w:rsidRPr="008D3C16">
        <w:rPr>
          <w:rFonts w:ascii="Times New Roman" w:hAnsi="Times New Roman"/>
          <w:b/>
          <w:sz w:val="28"/>
          <w:szCs w:val="28"/>
        </w:rPr>
        <w:t>УП.0</w:t>
      </w:r>
      <w:r w:rsidR="008D3C16">
        <w:rPr>
          <w:rFonts w:ascii="Times New Roman" w:hAnsi="Times New Roman"/>
          <w:b/>
          <w:sz w:val="28"/>
          <w:szCs w:val="28"/>
        </w:rPr>
        <w:t>4</w:t>
      </w:r>
      <w:r w:rsidRPr="008D3C16">
        <w:rPr>
          <w:rFonts w:ascii="Times New Roman" w:hAnsi="Times New Roman"/>
          <w:b/>
          <w:sz w:val="28"/>
          <w:szCs w:val="28"/>
        </w:rPr>
        <w:t xml:space="preserve"> Учебная практика в форме дифференцированного зачета</w:t>
      </w:r>
    </w:p>
    <w:p w14:paraId="028CF7B4" w14:textId="77777777" w:rsidR="005C0554" w:rsidRPr="005C0554" w:rsidRDefault="005C0554" w:rsidP="005C055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75075C2D" w14:textId="77777777" w:rsidR="005C0554" w:rsidRPr="005C0554" w:rsidRDefault="005C0554" w:rsidP="005C05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0554">
        <w:rPr>
          <w:rFonts w:ascii="Times New Roman" w:hAnsi="Times New Roman"/>
          <w:sz w:val="28"/>
        </w:rPr>
        <w:t xml:space="preserve">Показатели оценивания компетенций, формируемых в результате прохождения практики, складываются из: </w:t>
      </w:r>
    </w:p>
    <w:p w14:paraId="36681580" w14:textId="77777777" w:rsidR="005C0554" w:rsidRPr="005C0554" w:rsidRDefault="005C0554" w:rsidP="005C05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0554">
        <w:rPr>
          <w:rFonts w:ascii="Times New Roman" w:hAnsi="Times New Roman"/>
          <w:sz w:val="28"/>
        </w:rPr>
        <w:t xml:space="preserve">– показателей оценивания практических заданий; </w:t>
      </w:r>
    </w:p>
    <w:p w14:paraId="520D9050" w14:textId="77777777" w:rsidR="005C0554" w:rsidRPr="005C0554" w:rsidRDefault="005C0554" w:rsidP="005C05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0554">
        <w:rPr>
          <w:rFonts w:ascii="Times New Roman" w:hAnsi="Times New Roman"/>
          <w:sz w:val="28"/>
        </w:rPr>
        <w:t xml:space="preserve">– показателей оценивания отчета по практике; </w:t>
      </w:r>
    </w:p>
    <w:p w14:paraId="6D662B78" w14:textId="77777777" w:rsidR="005C0554" w:rsidRPr="005C0554" w:rsidRDefault="005C0554" w:rsidP="005C05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0554">
        <w:rPr>
          <w:rFonts w:ascii="Times New Roman" w:hAnsi="Times New Roman"/>
          <w:sz w:val="28"/>
        </w:rPr>
        <w:t>– показателей защиты отчета по практике, отражающие способность обучающегося защищать результаты своей работы в части сформированности компетенций, предусмотренных программой практики.</w:t>
      </w:r>
    </w:p>
    <w:p w14:paraId="039E95B4" w14:textId="77777777" w:rsidR="005C0554" w:rsidRPr="005C0554" w:rsidRDefault="005C0554" w:rsidP="005C05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32"/>
          <w:szCs w:val="28"/>
          <w:highlight w:val="yellow"/>
        </w:rPr>
      </w:pPr>
    </w:p>
    <w:p w14:paraId="75E1DEA6" w14:textId="77777777" w:rsidR="005C0554" w:rsidRPr="005C0554" w:rsidRDefault="005C0554" w:rsidP="005C0554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0554">
        <w:rPr>
          <w:rFonts w:ascii="Times New Roman" w:hAnsi="Times New Roman"/>
          <w:b/>
          <w:sz w:val="28"/>
          <w:szCs w:val="28"/>
        </w:rPr>
        <w:t>3.1. Перечень вопросов по видам работ на практике для защиты отчета.</w:t>
      </w:r>
    </w:p>
    <w:p w14:paraId="75277259" w14:textId="77777777" w:rsidR="005C0554" w:rsidRPr="005C0554" w:rsidRDefault="005C0554" w:rsidP="005C0554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14:paraId="35C97255" w14:textId="77777777" w:rsidR="005601EE" w:rsidRPr="00973F02" w:rsidRDefault="005601EE" w:rsidP="005601EE">
      <w:pPr>
        <w:pStyle w:val="a9"/>
        <w:numPr>
          <w:ilvl w:val="0"/>
          <w:numId w:val="2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Работа с устройствами компьютерной системы</w:t>
      </w:r>
      <w:r w:rsidRPr="00973F02">
        <w:rPr>
          <w:rFonts w:ascii="Times New Roman" w:hAnsi="Times New Roman"/>
          <w:sz w:val="28"/>
          <w:szCs w:val="28"/>
        </w:rPr>
        <w:t xml:space="preserve"> </w:t>
      </w:r>
      <w:r w:rsidRPr="00973F02">
        <w:rPr>
          <w:rFonts w:ascii="Times New Roman" w:hAnsi="Times New Roman"/>
          <w:bCs/>
          <w:sz w:val="28"/>
          <w:szCs w:val="28"/>
        </w:rPr>
        <w:t>(оцениваемые знания, умения, компетенции: З 1, З 2, У 1, У 2, У 3, У 14, ОК 01, ОК 02, ОК 03, ОК 04, ОК 07, ОК 09, ПО 1, ПО 2, ПО 3, ПО 4, ПО 7, ПК 4.1.).</w:t>
      </w:r>
    </w:p>
    <w:p w14:paraId="2842C171" w14:textId="6570A959" w:rsidR="005601EE" w:rsidRPr="00973F02" w:rsidRDefault="005601EE" w:rsidP="005601EE">
      <w:pPr>
        <w:shd w:val="clear" w:color="auto" w:fill="FFFFFF"/>
        <w:tabs>
          <w:tab w:val="left" w:pos="426"/>
        </w:tabs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Вопросы:</w:t>
      </w:r>
    </w:p>
    <w:p w14:paraId="06C605EA" w14:textId="6688FCE3" w:rsidR="005601EE" w:rsidRPr="00973F02" w:rsidRDefault="001F0E27" w:rsidP="001F0E27">
      <w:pPr>
        <w:pStyle w:val="a9"/>
        <w:widowControl w:val="0"/>
        <w:numPr>
          <w:ilvl w:val="0"/>
          <w:numId w:val="27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Соблюдение техники безопасности при работе на ЭВМ</w:t>
      </w:r>
      <w:r w:rsidR="005601EE" w:rsidRPr="00973F02">
        <w:rPr>
          <w:rFonts w:ascii="Times New Roman" w:hAnsi="Times New Roman"/>
          <w:spacing w:val="-2"/>
          <w:sz w:val="28"/>
          <w:szCs w:val="28"/>
        </w:rPr>
        <w:t>.</w:t>
      </w:r>
    </w:p>
    <w:p w14:paraId="72738E8E" w14:textId="3F65A86D" w:rsidR="005601EE" w:rsidRPr="00973F02" w:rsidRDefault="001F0E27" w:rsidP="001F0E27">
      <w:pPr>
        <w:pStyle w:val="a9"/>
        <w:numPr>
          <w:ilvl w:val="0"/>
          <w:numId w:val="27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Изучение архитектуры ЭВМ, структуры  и основных принципов работы ЭВМ</w:t>
      </w:r>
      <w:r w:rsidR="005601EE" w:rsidRPr="00973F02">
        <w:rPr>
          <w:rFonts w:ascii="Times New Roman" w:hAnsi="Times New Roman"/>
          <w:sz w:val="28"/>
          <w:szCs w:val="28"/>
        </w:rPr>
        <w:t>.</w:t>
      </w:r>
    </w:p>
    <w:p w14:paraId="75DD9495" w14:textId="2105C69C" w:rsidR="005601EE" w:rsidRPr="00973F02" w:rsidRDefault="001F0E27" w:rsidP="00990E1F">
      <w:pPr>
        <w:pStyle w:val="a9"/>
        <w:widowControl w:val="0"/>
        <w:numPr>
          <w:ilvl w:val="0"/>
          <w:numId w:val="27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Работа с дополнительными внешними устройствами ПК: поиск драйверов, подключение, настройка</w:t>
      </w:r>
      <w:r w:rsidR="005601EE" w:rsidRPr="00973F02">
        <w:rPr>
          <w:rFonts w:ascii="Times New Roman" w:hAnsi="Times New Roman"/>
          <w:sz w:val="28"/>
          <w:szCs w:val="28"/>
        </w:rPr>
        <w:t>.</w:t>
      </w:r>
      <w:r w:rsidR="00990E1F">
        <w:rPr>
          <w:rFonts w:ascii="Times New Roman" w:hAnsi="Times New Roman"/>
          <w:sz w:val="28"/>
          <w:szCs w:val="28"/>
        </w:rPr>
        <w:t xml:space="preserve"> </w:t>
      </w:r>
      <w:r w:rsidR="00990E1F" w:rsidRPr="00990E1F">
        <w:rPr>
          <w:rFonts w:ascii="Times New Roman" w:hAnsi="Times New Roman"/>
          <w:sz w:val="28"/>
          <w:szCs w:val="28"/>
        </w:rPr>
        <w:t>Виды носителей информации</w:t>
      </w:r>
      <w:r w:rsidR="00990E1F">
        <w:rPr>
          <w:rFonts w:ascii="Times New Roman" w:hAnsi="Times New Roman"/>
          <w:sz w:val="28"/>
          <w:szCs w:val="28"/>
        </w:rPr>
        <w:t>.</w:t>
      </w:r>
    </w:p>
    <w:p w14:paraId="75B3BE39" w14:textId="1BF7CD69" w:rsidR="005601EE" w:rsidRPr="00973F02" w:rsidRDefault="001F0E27" w:rsidP="00990E1F">
      <w:pPr>
        <w:pStyle w:val="a9"/>
        <w:widowControl w:val="0"/>
        <w:numPr>
          <w:ilvl w:val="0"/>
          <w:numId w:val="27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 xml:space="preserve">Установка и замена расходных материалов для принтеров, ксерокса, </w:t>
      </w:r>
      <w:r w:rsidRPr="00973F02">
        <w:rPr>
          <w:rFonts w:ascii="Times New Roman" w:hAnsi="Times New Roman"/>
          <w:sz w:val="28"/>
          <w:szCs w:val="28"/>
        </w:rPr>
        <w:lastRenderedPageBreak/>
        <w:t>плоттера</w:t>
      </w:r>
      <w:r w:rsidR="005601EE" w:rsidRPr="00973F02">
        <w:rPr>
          <w:rFonts w:ascii="Times New Roman" w:hAnsi="Times New Roman"/>
          <w:sz w:val="28"/>
          <w:szCs w:val="28"/>
        </w:rPr>
        <w:t>.</w:t>
      </w:r>
      <w:r w:rsidR="00990E1F">
        <w:rPr>
          <w:rFonts w:ascii="Times New Roman" w:hAnsi="Times New Roman"/>
          <w:sz w:val="28"/>
          <w:szCs w:val="28"/>
        </w:rPr>
        <w:t xml:space="preserve"> </w:t>
      </w:r>
      <w:r w:rsidR="00990E1F" w:rsidRPr="00990E1F">
        <w:rPr>
          <w:rFonts w:ascii="Times New Roman" w:hAnsi="Times New Roman"/>
          <w:sz w:val="28"/>
          <w:szCs w:val="28"/>
        </w:rPr>
        <w:t>Выполнение печати.</w:t>
      </w:r>
    </w:p>
    <w:p w14:paraId="3E050929" w14:textId="031F97A4" w:rsidR="005601EE" w:rsidRPr="00973F02" w:rsidRDefault="005601EE" w:rsidP="005601EE">
      <w:pPr>
        <w:pStyle w:val="a9"/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C33F0FD" w14:textId="6C56D3D6" w:rsidR="005601EE" w:rsidRPr="00973F02" w:rsidRDefault="005601EE" w:rsidP="005601EE">
      <w:pPr>
        <w:pStyle w:val="a9"/>
        <w:numPr>
          <w:ilvl w:val="0"/>
          <w:numId w:val="2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73F02">
        <w:rPr>
          <w:rFonts w:ascii="Times New Roman" w:hAnsi="Times New Roman"/>
          <w:bCs/>
          <w:sz w:val="28"/>
          <w:szCs w:val="28"/>
        </w:rPr>
        <w:t>Работа с программным обеспечением компьютерной системы</w:t>
      </w:r>
      <w:r w:rsidRPr="00973F02">
        <w:rPr>
          <w:rFonts w:ascii="Times New Roman" w:hAnsi="Times New Roman"/>
          <w:sz w:val="28"/>
          <w:szCs w:val="28"/>
        </w:rPr>
        <w:t xml:space="preserve"> </w:t>
      </w:r>
      <w:r w:rsidRPr="00973F02">
        <w:rPr>
          <w:rFonts w:ascii="Times New Roman" w:hAnsi="Times New Roman"/>
          <w:bCs/>
          <w:sz w:val="28"/>
          <w:szCs w:val="28"/>
        </w:rPr>
        <w:t>(оцениваемые знания, умения, компетенции:</w:t>
      </w:r>
      <w:proofErr w:type="gramEnd"/>
      <w:r w:rsidRPr="00973F0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73F02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973F02">
        <w:rPr>
          <w:rFonts w:ascii="Times New Roman" w:hAnsi="Times New Roman"/>
          <w:bCs/>
          <w:sz w:val="28"/>
          <w:szCs w:val="28"/>
        </w:rPr>
        <w:t xml:space="preserve"> 1, З 2, У 1, У 5, У 15</w:t>
      </w:r>
      <w:r w:rsidR="002D3A9E">
        <w:rPr>
          <w:rFonts w:ascii="Times New Roman" w:hAnsi="Times New Roman"/>
          <w:bCs/>
          <w:sz w:val="28"/>
          <w:szCs w:val="28"/>
        </w:rPr>
        <w:t>, У 19</w:t>
      </w:r>
      <w:r w:rsidRPr="00973F02">
        <w:rPr>
          <w:rFonts w:ascii="Times New Roman" w:hAnsi="Times New Roman"/>
          <w:bCs/>
          <w:sz w:val="28"/>
          <w:szCs w:val="28"/>
        </w:rPr>
        <w:t>, ОК 01, ОК 02, ОК 03, ОК 04, ОК 05, ОК 07, ОК 08, ОК 09, ОК 10, ПО 1, ПО 2, ПО 4, ПО 5,  ПК 4.1., ПК 4.2., ПК 4.3.).</w:t>
      </w:r>
    </w:p>
    <w:p w14:paraId="6D63791A" w14:textId="77777777" w:rsidR="005601EE" w:rsidRPr="00973F02" w:rsidRDefault="005601EE" w:rsidP="005601EE">
      <w:pPr>
        <w:shd w:val="clear" w:color="auto" w:fill="FFFFFF"/>
        <w:tabs>
          <w:tab w:val="left" w:pos="426"/>
        </w:tabs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Вопросы:</w:t>
      </w:r>
    </w:p>
    <w:p w14:paraId="1C29C6A5" w14:textId="0B88936A" w:rsidR="005601EE" w:rsidRPr="00973F02" w:rsidRDefault="001F0E27" w:rsidP="001F0E27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Установка операционной среды</w:t>
      </w:r>
      <w:r w:rsidR="005601EE" w:rsidRPr="00973F02">
        <w:rPr>
          <w:rFonts w:ascii="Times New Roman" w:hAnsi="Times New Roman"/>
          <w:spacing w:val="-2"/>
          <w:sz w:val="28"/>
          <w:szCs w:val="28"/>
        </w:rPr>
        <w:t>.</w:t>
      </w:r>
    </w:p>
    <w:p w14:paraId="09B66683" w14:textId="1C0A96BF" w:rsidR="005601EE" w:rsidRPr="00973F02" w:rsidRDefault="001F0E27" w:rsidP="001F0E27">
      <w:pPr>
        <w:pStyle w:val="a9"/>
        <w:numPr>
          <w:ilvl w:val="0"/>
          <w:numId w:val="28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Настройка интерфейса ОС (рабочий стол, безопасность системы, подключение к сети)</w:t>
      </w:r>
      <w:r w:rsidR="005601EE" w:rsidRPr="00973F02">
        <w:rPr>
          <w:rFonts w:ascii="Times New Roman" w:hAnsi="Times New Roman"/>
          <w:sz w:val="28"/>
          <w:szCs w:val="28"/>
        </w:rPr>
        <w:t>.</w:t>
      </w:r>
    </w:p>
    <w:p w14:paraId="35875667" w14:textId="7E7CBF4D" w:rsidR="005601EE" w:rsidRPr="00973F02" w:rsidRDefault="001F0E27" w:rsidP="001F0E27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Установка прикладных программ</w:t>
      </w:r>
      <w:r w:rsidR="005601EE" w:rsidRPr="00973F02">
        <w:rPr>
          <w:rFonts w:ascii="Times New Roman" w:hAnsi="Times New Roman"/>
          <w:sz w:val="28"/>
          <w:szCs w:val="28"/>
        </w:rPr>
        <w:t>.</w:t>
      </w:r>
    </w:p>
    <w:p w14:paraId="240A8AB5" w14:textId="56428BE9" w:rsidR="005601EE" w:rsidRPr="00973F02" w:rsidRDefault="001F0E27" w:rsidP="001F0E27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Управление файлами данных на локальных съемных запоминающих устройствах, а также на дисках локальной компьютерной сети и в интернете</w:t>
      </w:r>
      <w:r w:rsidR="005601EE" w:rsidRPr="00973F02">
        <w:rPr>
          <w:rFonts w:ascii="Times New Roman" w:hAnsi="Times New Roman"/>
          <w:sz w:val="28"/>
          <w:szCs w:val="28"/>
        </w:rPr>
        <w:t>.</w:t>
      </w:r>
    </w:p>
    <w:p w14:paraId="67456C95" w14:textId="77777777" w:rsidR="005601EE" w:rsidRPr="00973F02" w:rsidRDefault="005601EE" w:rsidP="005601EE">
      <w:pPr>
        <w:pStyle w:val="a9"/>
        <w:shd w:val="clear" w:color="auto" w:fill="FFFFFF"/>
        <w:tabs>
          <w:tab w:val="left" w:pos="426"/>
        </w:tabs>
        <w:spacing w:after="0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FB0BFAD" w14:textId="5A099BDF" w:rsidR="005601EE" w:rsidRPr="00973F02" w:rsidRDefault="005601EE" w:rsidP="005601EE">
      <w:pPr>
        <w:pStyle w:val="a9"/>
        <w:numPr>
          <w:ilvl w:val="0"/>
          <w:numId w:val="2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73F02">
        <w:rPr>
          <w:rFonts w:ascii="Times New Roman" w:hAnsi="Times New Roman"/>
          <w:bCs/>
          <w:sz w:val="28"/>
          <w:szCs w:val="28"/>
        </w:rPr>
        <w:t>Диагностика неисправностей системы, ведение документации (оцениваемые знания, умения, компетенции:</w:t>
      </w:r>
      <w:proofErr w:type="gramEnd"/>
      <w:r w:rsidRPr="00973F0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73F02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973F02">
        <w:rPr>
          <w:rFonts w:ascii="Times New Roman" w:hAnsi="Times New Roman"/>
          <w:bCs/>
          <w:sz w:val="28"/>
          <w:szCs w:val="28"/>
        </w:rPr>
        <w:t xml:space="preserve"> 1, З 2, У 1, У 4, </w:t>
      </w:r>
      <w:r w:rsidR="002D3A9E">
        <w:rPr>
          <w:rFonts w:ascii="Times New Roman" w:hAnsi="Times New Roman"/>
          <w:bCs/>
          <w:sz w:val="28"/>
          <w:szCs w:val="28"/>
        </w:rPr>
        <w:t xml:space="preserve">У 19, </w:t>
      </w:r>
      <w:r w:rsidRPr="00973F02">
        <w:rPr>
          <w:rFonts w:ascii="Times New Roman" w:hAnsi="Times New Roman"/>
          <w:bCs/>
          <w:sz w:val="28"/>
          <w:szCs w:val="28"/>
        </w:rPr>
        <w:t>ОК 01, ОК 02, ОК 03, ОК 04, ОК 05, ОК 06, ОК 07, ОК 08, ОК 09, ОК 10, ПО 1, ПО 3, ПО 4, ПК 4.1.).</w:t>
      </w:r>
    </w:p>
    <w:p w14:paraId="3FB9CC01" w14:textId="77777777" w:rsidR="00C13CFE" w:rsidRPr="00973F02" w:rsidRDefault="00C13CFE" w:rsidP="00C13CFE">
      <w:pPr>
        <w:shd w:val="clear" w:color="auto" w:fill="FFFFFF"/>
        <w:tabs>
          <w:tab w:val="left" w:pos="426"/>
        </w:tabs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Вопросы:</w:t>
      </w:r>
    </w:p>
    <w:p w14:paraId="55D40739" w14:textId="49FA008F" w:rsidR="00C13CFE" w:rsidRPr="00973F02" w:rsidRDefault="001F0E27" w:rsidP="00973F02">
      <w:pPr>
        <w:pStyle w:val="a9"/>
        <w:widowControl w:val="0"/>
        <w:numPr>
          <w:ilvl w:val="0"/>
          <w:numId w:val="29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Диагностика простейших неисправностей  персонального компьютера</w:t>
      </w:r>
      <w:r w:rsidR="00C13CFE" w:rsidRPr="00973F02">
        <w:rPr>
          <w:rFonts w:ascii="Times New Roman" w:hAnsi="Times New Roman"/>
          <w:spacing w:val="-2"/>
          <w:sz w:val="28"/>
          <w:szCs w:val="28"/>
        </w:rPr>
        <w:t>.</w:t>
      </w:r>
    </w:p>
    <w:p w14:paraId="4225ECC6" w14:textId="1A6A6AAB" w:rsidR="00C13CFE" w:rsidRPr="00973F02" w:rsidRDefault="001F0E27" w:rsidP="00973F02">
      <w:pPr>
        <w:pStyle w:val="a9"/>
        <w:numPr>
          <w:ilvl w:val="0"/>
          <w:numId w:val="29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Диагностика простейших неисправностей  периферийного оборудования</w:t>
      </w:r>
      <w:r w:rsidR="00C13CFE" w:rsidRPr="00973F02">
        <w:rPr>
          <w:rFonts w:ascii="Times New Roman" w:hAnsi="Times New Roman"/>
          <w:sz w:val="28"/>
          <w:szCs w:val="28"/>
        </w:rPr>
        <w:t>.</w:t>
      </w:r>
    </w:p>
    <w:p w14:paraId="43F94451" w14:textId="68B6FF50" w:rsidR="00C13CFE" w:rsidRPr="00973F02" w:rsidRDefault="001F0E27" w:rsidP="00973F02">
      <w:pPr>
        <w:pStyle w:val="a9"/>
        <w:widowControl w:val="0"/>
        <w:numPr>
          <w:ilvl w:val="0"/>
          <w:numId w:val="29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Диагностика простейших неисправностей  компьютерной оргтехники</w:t>
      </w:r>
      <w:r w:rsidR="00C13CFE" w:rsidRPr="00973F02">
        <w:rPr>
          <w:rFonts w:ascii="Times New Roman" w:hAnsi="Times New Roman"/>
          <w:sz w:val="28"/>
          <w:szCs w:val="28"/>
        </w:rPr>
        <w:t>.</w:t>
      </w:r>
    </w:p>
    <w:p w14:paraId="479A6532" w14:textId="499FF0E3" w:rsidR="00C13CFE" w:rsidRPr="00973F02" w:rsidRDefault="001F0E27" w:rsidP="00973F02">
      <w:pPr>
        <w:pStyle w:val="a9"/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426"/>
          <w:tab w:val="left" w:pos="52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Оформление отчетной документации в соответствии с перечнем работ, выполняемых в порядке текущей эксплуатации ЭВМ</w:t>
      </w:r>
      <w:r w:rsidR="00C13CFE" w:rsidRPr="00973F02">
        <w:rPr>
          <w:rFonts w:ascii="Times New Roman" w:hAnsi="Times New Roman"/>
          <w:sz w:val="28"/>
          <w:szCs w:val="28"/>
        </w:rPr>
        <w:t>.</w:t>
      </w:r>
    </w:p>
    <w:p w14:paraId="40AE93DC" w14:textId="77777777" w:rsidR="00C13CFE" w:rsidRPr="00973F02" w:rsidRDefault="00C13CFE" w:rsidP="00C13CFE">
      <w:pPr>
        <w:pStyle w:val="a9"/>
        <w:widowControl w:val="0"/>
        <w:shd w:val="clear" w:color="auto" w:fill="FFFFFF"/>
        <w:tabs>
          <w:tab w:val="left" w:pos="284"/>
          <w:tab w:val="left" w:pos="426"/>
          <w:tab w:val="left" w:pos="528"/>
        </w:tabs>
        <w:autoSpaceDE w:val="0"/>
        <w:autoSpaceDN w:val="0"/>
        <w:spacing w:after="0" w:line="240" w:lineRule="auto"/>
        <w:ind w:left="253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AB6184D" w14:textId="77777777" w:rsidR="005601EE" w:rsidRPr="00973F02" w:rsidRDefault="005601EE" w:rsidP="005601EE">
      <w:pPr>
        <w:pStyle w:val="a9"/>
        <w:numPr>
          <w:ilvl w:val="0"/>
          <w:numId w:val="2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Работа в текстовом процессоре (оцениваемые знания, умения, компетенции: З 1, У 6, У 13, У 14, ОК 01, ОК 02, ОК 03, ОК 04, ОК 05, ОК 08, ОК 09, ОК 10, ПО 1, ПО 6, ПК 4.2., ПК 4.4.).</w:t>
      </w:r>
    </w:p>
    <w:p w14:paraId="431F3CF4" w14:textId="77777777" w:rsidR="00C13CFE" w:rsidRPr="00973F02" w:rsidRDefault="00C13CFE" w:rsidP="00C13CFE">
      <w:pPr>
        <w:shd w:val="clear" w:color="auto" w:fill="FFFFFF"/>
        <w:tabs>
          <w:tab w:val="left" w:pos="426"/>
        </w:tabs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Вопросы:</w:t>
      </w:r>
    </w:p>
    <w:p w14:paraId="207235F5" w14:textId="3920594C" w:rsidR="00C13CFE" w:rsidRPr="00973F02" w:rsidRDefault="00973F02" w:rsidP="00973F02">
      <w:pPr>
        <w:pStyle w:val="a9"/>
        <w:widowControl w:val="0"/>
        <w:numPr>
          <w:ilvl w:val="0"/>
          <w:numId w:val="30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Сканирование текстовых документов и их распознавание</w:t>
      </w:r>
      <w:r w:rsidR="00C13CFE" w:rsidRPr="00973F02">
        <w:rPr>
          <w:rFonts w:ascii="Times New Roman" w:hAnsi="Times New Roman"/>
          <w:spacing w:val="-2"/>
          <w:sz w:val="28"/>
          <w:szCs w:val="28"/>
        </w:rPr>
        <w:t>.</w:t>
      </w:r>
    </w:p>
    <w:p w14:paraId="588CBF42" w14:textId="46AA95D9" w:rsidR="00C13CFE" w:rsidRPr="00973F02" w:rsidRDefault="00C13CFE" w:rsidP="00973F02">
      <w:pPr>
        <w:pStyle w:val="a9"/>
        <w:numPr>
          <w:ilvl w:val="0"/>
          <w:numId w:val="30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ab/>
      </w:r>
      <w:r w:rsidR="00973F02" w:rsidRPr="00973F02">
        <w:rPr>
          <w:rFonts w:ascii="Times New Roman" w:hAnsi="Times New Roman"/>
          <w:sz w:val="28"/>
          <w:szCs w:val="28"/>
        </w:rPr>
        <w:t>Создание документов в текстовом процессоре, создание документов с помощью шаблонов, ввод текстовой информации, сохранение документов</w:t>
      </w:r>
      <w:r w:rsidRPr="00973F02">
        <w:rPr>
          <w:rFonts w:ascii="Times New Roman" w:hAnsi="Times New Roman"/>
          <w:sz w:val="28"/>
          <w:szCs w:val="28"/>
        </w:rPr>
        <w:t>.</w:t>
      </w:r>
    </w:p>
    <w:p w14:paraId="2A923D37" w14:textId="7050343E" w:rsidR="00C13CFE" w:rsidRPr="00973F02" w:rsidRDefault="00973F02" w:rsidP="00973F02">
      <w:pPr>
        <w:pStyle w:val="a9"/>
        <w:widowControl w:val="0"/>
        <w:numPr>
          <w:ilvl w:val="0"/>
          <w:numId w:val="30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Форматирование и редактирование документов  в текстовом процессоре</w:t>
      </w:r>
      <w:r w:rsidR="00C13CFE" w:rsidRPr="00973F02">
        <w:rPr>
          <w:rFonts w:ascii="Times New Roman" w:hAnsi="Times New Roman"/>
          <w:sz w:val="28"/>
          <w:szCs w:val="28"/>
        </w:rPr>
        <w:t>.</w:t>
      </w:r>
    </w:p>
    <w:p w14:paraId="47433295" w14:textId="62FBD151" w:rsidR="00C13CFE" w:rsidRPr="00973F02" w:rsidRDefault="00C13CFE" w:rsidP="00973F02">
      <w:pPr>
        <w:pStyle w:val="a9"/>
        <w:widowControl w:val="0"/>
        <w:numPr>
          <w:ilvl w:val="0"/>
          <w:numId w:val="30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ab/>
      </w:r>
      <w:r w:rsidR="00973F02" w:rsidRPr="00973F02">
        <w:rPr>
          <w:rFonts w:ascii="Times New Roman" w:hAnsi="Times New Roman"/>
          <w:sz w:val="28"/>
          <w:szCs w:val="28"/>
        </w:rPr>
        <w:t>Работа с таблицами в текстовом процессоре</w:t>
      </w:r>
      <w:r w:rsidRPr="00973F02">
        <w:rPr>
          <w:rFonts w:ascii="Times New Roman" w:hAnsi="Times New Roman"/>
          <w:sz w:val="28"/>
          <w:szCs w:val="28"/>
        </w:rPr>
        <w:t>.</w:t>
      </w:r>
    </w:p>
    <w:p w14:paraId="7BDB451B" w14:textId="584DA068" w:rsidR="00C13CFE" w:rsidRPr="00973F02" w:rsidRDefault="00973F02" w:rsidP="00973F02">
      <w:pPr>
        <w:pStyle w:val="a9"/>
        <w:widowControl w:val="0"/>
        <w:numPr>
          <w:ilvl w:val="0"/>
          <w:numId w:val="30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Разбиение текста на колонки</w:t>
      </w:r>
      <w:r w:rsidR="00C13CFE" w:rsidRPr="00973F02">
        <w:rPr>
          <w:rFonts w:ascii="Times New Roman" w:hAnsi="Times New Roman"/>
          <w:bCs/>
          <w:sz w:val="28"/>
          <w:szCs w:val="28"/>
        </w:rPr>
        <w:t>.</w:t>
      </w:r>
    </w:p>
    <w:p w14:paraId="278C2940" w14:textId="31C99689" w:rsidR="00C13CFE" w:rsidRPr="00973F02" w:rsidRDefault="00973F02" w:rsidP="00973F02">
      <w:pPr>
        <w:pStyle w:val="a9"/>
        <w:widowControl w:val="0"/>
        <w:numPr>
          <w:ilvl w:val="0"/>
          <w:numId w:val="30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Работа с диаграммами в текстовом процессоре</w:t>
      </w:r>
      <w:r w:rsidR="00C13CFE" w:rsidRPr="00973F02">
        <w:rPr>
          <w:rFonts w:ascii="Times New Roman" w:hAnsi="Times New Roman"/>
          <w:sz w:val="28"/>
          <w:szCs w:val="28"/>
        </w:rPr>
        <w:t>.</w:t>
      </w:r>
    </w:p>
    <w:p w14:paraId="1C5B766F" w14:textId="2F63686C" w:rsidR="00C13CFE" w:rsidRPr="00973F02" w:rsidRDefault="00973F02" w:rsidP="00973F02">
      <w:pPr>
        <w:pStyle w:val="a9"/>
        <w:widowControl w:val="0"/>
        <w:numPr>
          <w:ilvl w:val="0"/>
          <w:numId w:val="30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Работа с формулами в текстовом процессоре</w:t>
      </w:r>
      <w:r w:rsidR="007D1758" w:rsidRPr="00973F02">
        <w:rPr>
          <w:rFonts w:ascii="Times New Roman" w:hAnsi="Times New Roman"/>
          <w:sz w:val="28"/>
          <w:szCs w:val="28"/>
        </w:rPr>
        <w:t>.</w:t>
      </w:r>
    </w:p>
    <w:p w14:paraId="13A9B8B0" w14:textId="7D9BE3E6" w:rsidR="00973F02" w:rsidRPr="00973F02" w:rsidRDefault="00973F02" w:rsidP="00973F02">
      <w:pPr>
        <w:pStyle w:val="a9"/>
        <w:widowControl w:val="0"/>
        <w:numPr>
          <w:ilvl w:val="0"/>
          <w:numId w:val="30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Работа с графическими объектами  в текстовом процессоре.</w:t>
      </w:r>
    </w:p>
    <w:p w14:paraId="7E257239" w14:textId="64AAF5D6" w:rsidR="00973F02" w:rsidRPr="00973F02" w:rsidRDefault="00973F02" w:rsidP="00973F02">
      <w:pPr>
        <w:pStyle w:val="a9"/>
        <w:widowControl w:val="0"/>
        <w:numPr>
          <w:ilvl w:val="0"/>
          <w:numId w:val="30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Печать документов  в текстовом процессоре.</w:t>
      </w:r>
    </w:p>
    <w:p w14:paraId="25A7FE82" w14:textId="77777777" w:rsidR="00C13CFE" w:rsidRPr="00973F02" w:rsidRDefault="00C13CFE" w:rsidP="00C13CFE">
      <w:p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6CF349D" w14:textId="77777777" w:rsidR="005601EE" w:rsidRPr="00973F02" w:rsidRDefault="005601EE" w:rsidP="005601EE">
      <w:pPr>
        <w:pStyle w:val="a9"/>
        <w:numPr>
          <w:ilvl w:val="0"/>
          <w:numId w:val="2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lastRenderedPageBreak/>
        <w:t>Работа в редакторе электронных таблиц (оцениваемые знания, умения, компетенции: З1, У 1, У 7, У 14, ОК 01, ОК 02, ОК 03, ОК 04, ОК 07, ОК 08, ОК 09, ОК 10, ПО 1, ПО 6, ПК 4.4.).</w:t>
      </w:r>
    </w:p>
    <w:p w14:paraId="32B0B924" w14:textId="77777777" w:rsidR="007D1758" w:rsidRPr="00973F02" w:rsidRDefault="007D1758" w:rsidP="007D1758">
      <w:pPr>
        <w:shd w:val="clear" w:color="auto" w:fill="FFFFFF"/>
        <w:tabs>
          <w:tab w:val="left" w:pos="426"/>
        </w:tabs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Вопросы:</w:t>
      </w:r>
    </w:p>
    <w:p w14:paraId="40BB57AC" w14:textId="5DC62D8D" w:rsidR="007D1758" w:rsidRPr="00973F02" w:rsidRDefault="00973F02" w:rsidP="00973F02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Создание и форматирование таблицы в редакторе электронных таблиц</w:t>
      </w:r>
      <w:r w:rsidR="007D1758" w:rsidRPr="00973F02">
        <w:rPr>
          <w:rFonts w:ascii="Times New Roman" w:hAnsi="Times New Roman"/>
          <w:spacing w:val="-2"/>
          <w:sz w:val="28"/>
          <w:szCs w:val="28"/>
        </w:rPr>
        <w:t>.</w:t>
      </w:r>
    </w:p>
    <w:p w14:paraId="6E1F2C4C" w14:textId="6ECAC4E2" w:rsidR="007D1758" w:rsidRPr="00973F02" w:rsidRDefault="007D1758" w:rsidP="00973F02">
      <w:pPr>
        <w:pStyle w:val="a9"/>
        <w:numPr>
          <w:ilvl w:val="0"/>
          <w:numId w:val="32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ab/>
      </w:r>
      <w:r w:rsidR="00973F02" w:rsidRPr="00973F02">
        <w:rPr>
          <w:rFonts w:ascii="Times New Roman" w:hAnsi="Times New Roman"/>
          <w:sz w:val="28"/>
          <w:szCs w:val="28"/>
        </w:rPr>
        <w:t>Вычисление с помощью формул в электронной таблице</w:t>
      </w:r>
      <w:r w:rsidRPr="00973F02">
        <w:rPr>
          <w:rFonts w:ascii="Times New Roman" w:hAnsi="Times New Roman"/>
          <w:sz w:val="28"/>
          <w:szCs w:val="28"/>
        </w:rPr>
        <w:t>.</w:t>
      </w:r>
    </w:p>
    <w:p w14:paraId="4E9F0967" w14:textId="3996EED8" w:rsidR="007D1758" w:rsidRPr="00973F02" w:rsidRDefault="00973F02" w:rsidP="00973F02">
      <w:pPr>
        <w:pStyle w:val="a9"/>
        <w:numPr>
          <w:ilvl w:val="0"/>
          <w:numId w:val="32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Работа со встроенными функциями в электронной таблице</w:t>
      </w:r>
      <w:r w:rsidR="007D1758" w:rsidRPr="00973F02">
        <w:rPr>
          <w:rFonts w:ascii="Times New Roman" w:hAnsi="Times New Roman"/>
          <w:sz w:val="28"/>
          <w:szCs w:val="28"/>
        </w:rPr>
        <w:t>.</w:t>
      </w:r>
    </w:p>
    <w:p w14:paraId="3CF35ACB" w14:textId="1020253E" w:rsidR="007D1758" w:rsidRPr="00973F02" w:rsidRDefault="00973F02" w:rsidP="00973F02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Использование абсолютной и относительной адресации</w:t>
      </w:r>
      <w:r w:rsidR="007D1758" w:rsidRPr="00973F02">
        <w:rPr>
          <w:rFonts w:ascii="Times New Roman" w:hAnsi="Times New Roman"/>
          <w:sz w:val="28"/>
          <w:szCs w:val="28"/>
        </w:rPr>
        <w:t>.</w:t>
      </w:r>
    </w:p>
    <w:p w14:paraId="5EEEE8E6" w14:textId="7D8589B6" w:rsidR="007D1758" w:rsidRPr="00973F02" w:rsidRDefault="007D1758" w:rsidP="00973F02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ab/>
      </w:r>
      <w:r w:rsidR="00973F02" w:rsidRPr="00973F02">
        <w:rPr>
          <w:rFonts w:ascii="Times New Roman" w:hAnsi="Times New Roman"/>
          <w:sz w:val="28"/>
          <w:szCs w:val="28"/>
        </w:rPr>
        <w:t>Связь листов в электронной таблице</w:t>
      </w:r>
      <w:r w:rsidRPr="00973F02">
        <w:rPr>
          <w:rFonts w:ascii="Times New Roman" w:hAnsi="Times New Roman"/>
          <w:sz w:val="28"/>
          <w:szCs w:val="28"/>
        </w:rPr>
        <w:t>.</w:t>
      </w:r>
    </w:p>
    <w:p w14:paraId="0E69A084" w14:textId="45423228" w:rsidR="007D1758" w:rsidRPr="00973F02" w:rsidRDefault="00973F02" w:rsidP="00973F02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Работа со списками в электронной таблице</w:t>
      </w:r>
      <w:r w:rsidR="007D1758" w:rsidRPr="00973F02">
        <w:rPr>
          <w:rFonts w:ascii="Times New Roman" w:hAnsi="Times New Roman"/>
          <w:bCs/>
          <w:sz w:val="28"/>
          <w:szCs w:val="28"/>
        </w:rPr>
        <w:t>.</w:t>
      </w:r>
    </w:p>
    <w:p w14:paraId="053F9D15" w14:textId="01716838" w:rsidR="007D1758" w:rsidRPr="00973F02" w:rsidRDefault="00973F02" w:rsidP="00973F02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Создание форм для ввода данных в таблицы</w:t>
      </w:r>
      <w:r w:rsidR="007D1758" w:rsidRPr="00973F02">
        <w:rPr>
          <w:rFonts w:ascii="Times New Roman" w:hAnsi="Times New Roman"/>
          <w:sz w:val="28"/>
          <w:szCs w:val="28"/>
        </w:rPr>
        <w:t>.</w:t>
      </w:r>
    </w:p>
    <w:p w14:paraId="76B7D720" w14:textId="577319DD" w:rsidR="00973F02" w:rsidRPr="00973F02" w:rsidRDefault="00973F02" w:rsidP="00973F02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Создание и работа с диаграммами и графиками.</w:t>
      </w:r>
    </w:p>
    <w:p w14:paraId="083AEBC2" w14:textId="576FD50F" w:rsidR="00973F02" w:rsidRPr="00973F02" w:rsidRDefault="00973F02" w:rsidP="00973F02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Выполнение фильтрации данных.</w:t>
      </w:r>
    </w:p>
    <w:p w14:paraId="16E12C5E" w14:textId="094CC4D7" w:rsidR="00973F02" w:rsidRPr="00973F02" w:rsidRDefault="00973F02" w:rsidP="00973F02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Создание сводных таблиц.</w:t>
      </w:r>
    </w:p>
    <w:p w14:paraId="6DDB18A1" w14:textId="4DD6CADB" w:rsidR="00973F02" w:rsidRPr="00973F02" w:rsidRDefault="00973F02" w:rsidP="00973F02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Обмен данными между текстовым процессором и электронной таблицей.</w:t>
      </w:r>
    </w:p>
    <w:p w14:paraId="61A54E67" w14:textId="77777777" w:rsidR="007D1758" w:rsidRPr="00973F02" w:rsidRDefault="007D1758" w:rsidP="007D1758">
      <w:p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6224194" w14:textId="77777777" w:rsidR="005601EE" w:rsidRPr="00973F02" w:rsidRDefault="005601EE" w:rsidP="005601EE">
      <w:pPr>
        <w:pStyle w:val="a9"/>
        <w:numPr>
          <w:ilvl w:val="0"/>
          <w:numId w:val="2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Работа в программе подготовки и просмотра презентаций (оцениваемые знания, умения, компетенции: З 1, У 1, У 8, У9, ОК 01, ОК 02, ОК 03, ОК 04, ОК 05, ОК 06, ОК 07, ОК 08, ОК 09, ОК 10, ПО 1, ПО 6, ПО 8, ПК 4.4., ПК 4.6.).</w:t>
      </w:r>
    </w:p>
    <w:p w14:paraId="54B3046F" w14:textId="77777777" w:rsidR="007D1758" w:rsidRPr="00973F02" w:rsidRDefault="007D1758" w:rsidP="007D1758">
      <w:pPr>
        <w:shd w:val="clear" w:color="auto" w:fill="FFFFFF"/>
        <w:tabs>
          <w:tab w:val="left" w:pos="426"/>
        </w:tabs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Вопросы:</w:t>
      </w:r>
    </w:p>
    <w:p w14:paraId="72BDE8AB" w14:textId="4585B793" w:rsidR="007D1758" w:rsidRPr="00973F02" w:rsidRDefault="00973F02" w:rsidP="00973F02">
      <w:pPr>
        <w:pStyle w:val="a9"/>
        <w:widowControl w:val="0"/>
        <w:numPr>
          <w:ilvl w:val="0"/>
          <w:numId w:val="33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Построение презентации различными способами</w:t>
      </w:r>
      <w:r w:rsidR="007D1758" w:rsidRPr="00973F02">
        <w:rPr>
          <w:rFonts w:ascii="Times New Roman" w:hAnsi="Times New Roman"/>
          <w:spacing w:val="-2"/>
          <w:sz w:val="28"/>
          <w:szCs w:val="28"/>
        </w:rPr>
        <w:t>.</w:t>
      </w:r>
    </w:p>
    <w:p w14:paraId="7A93D9DC" w14:textId="49197B9F" w:rsidR="007D1758" w:rsidRPr="00973F02" w:rsidRDefault="007D1758" w:rsidP="00973F02">
      <w:pPr>
        <w:pStyle w:val="a9"/>
        <w:numPr>
          <w:ilvl w:val="0"/>
          <w:numId w:val="33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ab/>
      </w:r>
      <w:r w:rsidR="00973F02" w:rsidRPr="00973F02">
        <w:rPr>
          <w:rFonts w:ascii="Times New Roman" w:hAnsi="Times New Roman"/>
          <w:sz w:val="28"/>
          <w:szCs w:val="28"/>
        </w:rPr>
        <w:t>Обработка объектов слайдов презентации</w:t>
      </w:r>
      <w:r w:rsidRPr="00973F02">
        <w:rPr>
          <w:rFonts w:ascii="Times New Roman" w:hAnsi="Times New Roman"/>
          <w:sz w:val="28"/>
          <w:szCs w:val="28"/>
        </w:rPr>
        <w:t>.</w:t>
      </w:r>
    </w:p>
    <w:p w14:paraId="1519C2F0" w14:textId="32836C0F" w:rsidR="007D1758" w:rsidRPr="00973F02" w:rsidRDefault="00973F02" w:rsidP="00973F02">
      <w:pPr>
        <w:pStyle w:val="a9"/>
        <w:numPr>
          <w:ilvl w:val="0"/>
          <w:numId w:val="33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Настройка анимации объектов</w:t>
      </w:r>
      <w:r w:rsidR="007D1758" w:rsidRPr="00973F02">
        <w:rPr>
          <w:rFonts w:ascii="Times New Roman" w:hAnsi="Times New Roman"/>
          <w:sz w:val="28"/>
          <w:szCs w:val="28"/>
        </w:rPr>
        <w:t>.</w:t>
      </w:r>
    </w:p>
    <w:p w14:paraId="2D4C31D1" w14:textId="73B1F07C" w:rsidR="007D1758" w:rsidRPr="00973F02" w:rsidRDefault="00973F02" w:rsidP="00973F02">
      <w:pPr>
        <w:pStyle w:val="a9"/>
        <w:numPr>
          <w:ilvl w:val="0"/>
          <w:numId w:val="33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Настройка показа и демонстрация результатов работы средствами мультимедиа</w:t>
      </w:r>
      <w:r w:rsidR="007D1758" w:rsidRPr="00973F02">
        <w:rPr>
          <w:rFonts w:ascii="Times New Roman" w:hAnsi="Times New Roman"/>
          <w:sz w:val="28"/>
          <w:szCs w:val="28"/>
        </w:rPr>
        <w:t>.</w:t>
      </w:r>
    </w:p>
    <w:p w14:paraId="67E1F016" w14:textId="77777777" w:rsidR="007D1758" w:rsidRPr="00973F02" w:rsidRDefault="007D1758" w:rsidP="007D1758">
      <w:p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B3A9CBD" w14:textId="77777777" w:rsidR="005601EE" w:rsidRPr="00973F02" w:rsidRDefault="005601EE" w:rsidP="005601EE">
      <w:pPr>
        <w:pStyle w:val="a9"/>
        <w:numPr>
          <w:ilvl w:val="0"/>
          <w:numId w:val="2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Работа в системе управления базами данных (оцениваемые знания, умения, компетенции: З 1, У 1, У 10, У 11, ОК 01, ОК 02, ОК 08, ОК 09, ОК 10, ПО 1, ПО 6, ПО 7, ПК 4.3., ПК 4.4.).</w:t>
      </w:r>
    </w:p>
    <w:p w14:paraId="3DDA7E35" w14:textId="77777777" w:rsidR="007D1758" w:rsidRPr="00973F02" w:rsidRDefault="007D1758" w:rsidP="007D1758">
      <w:pPr>
        <w:shd w:val="clear" w:color="auto" w:fill="FFFFFF"/>
        <w:tabs>
          <w:tab w:val="left" w:pos="426"/>
        </w:tabs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Вопросы:</w:t>
      </w:r>
    </w:p>
    <w:p w14:paraId="02287EE4" w14:textId="603C74EB" w:rsidR="007D1758" w:rsidRPr="00973F02" w:rsidRDefault="00973F02" w:rsidP="00973F02">
      <w:pPr>
        <w:pStyle w:val="a9"/>
        <w:widowControl w:val="0"/>
        <w:numPr>
          <w:ilvl w:val="0"/>
          <w:numId w:val="34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Ввод данных в таблицы базы данных</w:t>
      </w:r>
      <w:r w:rsidR="007D1758" w:rsidRPr="00973F02">
        <w:rPr>
          <w:rFonts w:ascii="Times New Roman" w:hAnsi="Times New Roman"/>
          <w:spacing w:val="-2"/>
          <w:sz w:val="28"/>
          <w:szCs w:val="28"/>
        </w:rPr>
        <w:t>.</w:t>
      </w:r>
    </w:p>
    <w:p w14:paraId="54AC2BF1" w14:textId="40A255D4" w:rsidR="00654300" w:rsidRPr="00973F02" w:rsidRDefault="00973F02" w:rsidP="00973F02">
      <w:pPr>
        <w:pStyle w:val="a9"/>
        <w:widowControl w:val="0"/>
        <w:numPr>
          <w:ilvl w:val="0"/>
          <w:numId w:val="34"/>
        </w:numPr>
        <w:tabs>
          <w:tab w:val="left" w:pos="284"/>
          <w:tab w:val="left" w:pos="52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Создание  простых запросов без параметров</w:t>
      </w:r>
      <w:r w:rsidR="00654300" w:rsidRPr="00973F02">
        <w:rPr>
          <w:rFonts w:ascii="Times New Roman" w:hAnsi="Times New Roman"/>
          <w:sz w:val="28"/>
          <w:szCs w:val="28"/>
        </w:rPr>
        <w:t>.</w:t>
      </w:r>
    </w:p>
    <w:p w14:paraId="669896D1" w14:textId="64171F4F" w:rsidR="007D1758" w:rsidRPr="00973F02" w:rsidRDefault="00973F02" w:rsidP="00973F02">
      <w:pPr>
        <w:pStyle w:val="a9"/>
        <w:numPr>
          <w:ilvl w:val="0"/>
          <w:numId w:val="34"/>
        </w:numPr>
        <w:tabs>
          <w:tab w:val="left" w:pos="284"/>
          <w:tab w:val="left" w:pos="5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Создание  запросов с параметрами</w:t>
      </w:r>
      <w:r w:rsidR="007D1758" w:rsidRPr="00973F02">
        <w:rPr>
          <w:rFonts w:ascii="Times New Roman" w:hAnsi="Times New Roman"/>
          <w:sz w:val="28"/>
          <w:szCs w:val="28"/>
        </w:rPr>
        <w:t>.</w:t>
      </w:r>
    </w:p>
    <w:p w14:paraId="6204D373" w14:textId="140E5F3D" w:rsidR="00654300" w:rsidRPr="00973F02" w:rsidRDefault="00973F02" w:rsidP="00973F02">
      <w:pPr>
        <w:pStyle w:val="a9"/>
        <w:numPr>
          <w:ilvl w:val="0"/>
          <w:numId w:val="34"/>
        </w:numPr>
        <w:tabs>
          <w:tab w:val="left" w:pos="284"/>
          <w:tab w:val="left" w:pos="5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3F02">
        <w:rPr>
          <w:rFonts w:ascii="Times New Roman" w:hAnsi="Times New Roman"/>
          <w:sz w:val="28"/>
          <w:szCs w:val="28"/>
        </w:rPr>
        <w:t>Создание форм. Создание отчетов</w:t>
      </w:r>
      <w:r w:rsidR="00654300" w:rsidRPr="00973F02">
        <w:rPr>
          <w:rFonts w:ascii="Times New Roman" w:hAnsi="Times New Roman"/>
          <w:sz w:val="28"/>
          <w:szCs w:val="28"/>
        </w:rPr>
        <w:t>.</w:t>
      </w:r>
    </w:p>
    <w:p w14:paraId="68BEEA1B" w14:textId="77777777" w:rsidR="00654300" w:rsidRPr="00654300" w:rsidRDefault="00654300" w:rsidP="00973F02">
      <w:pPr>
        <w:pStyle w:val="a9"/>
        <w:widowControl w:val="0"/>
        <w:shd w:val="clear" w:color="auto" w:fill="FFFFFF"/>
        <w:tabs>
          <w:tab w:val="left" w:pos="284"/>
          <w:tab w:val="left" w:pos="426"/>
          <w:tab w:val="left" w:pos="528"/>
        </w:tabs>
        <w:spacing w:after="0" w:line="240" w:lineRule="auto"/>
        <w:ind w:left="253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29BCD90" w14:textId="77777777" w:rsidR="005601EE" w:rsidRDefault="005601EE" w:rsidP="00973F02">
      <w:pPr>
        <w:pStyle w:val="a9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01EE">
        <w:rPr>
          <w:rFonts w:ascii="Times New Roman" w:hAnsi="Times New Roman"/>
          <w:bCs/>
          <w:sz w:val="28"/>
          <w:szCs w:val="28"/>
        </w:rPr>
        <w:t>Работа в графических редакторах (оцениваемые знания, умения, компетенции: З 1, У 1, У 12, ОК 01, ОК 02, ОК 07, ОК 08, ОК 09, ОК 10, ПО 1, ПО 6, ПК 4.5., ПК 4.6.).</w:t>
      </w:r>
    </w:p>
    <w:p w14:paraId="4D95046D" w14:textId="77777777" w:rsidR="00654300" w:rsidRDefault="00654300" w:rsidP="00973F02">
      <w:pPr>
        <w:widowControl w:val="0"/>
        <w:shd w:val="clear" w:color="auto" w:fill="FFFFFF"/>
        <w:tabs>
          <w:tab w:val="left" w:pos="426"/>
        </w:tabs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Вопросы:</w:t>
      </w:r>
    </w:p>
    <w:p w14:paraId="62B71EC8" w14:textId="1E2DA9B5" w:rsidR="00654300" w:rsidRDefault="00973F02" w:rsidP="00973F02">
      <w:pPr>
        <w:pStyle w:val="a9"/>
        <w:widowControl w:val="0"/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528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 xml:space="preserve">Рисование объектов средствами графического редактора. Работа с </w:t>
      </w:r>
      <w:r w:rsidRPr="00973F02">
        <w:rPr>
          <w:rFonts w:ascii="Times New Roman" w:hAnsi="Times New Roman"/>
          <w:bCs/>
          <w:sz w:val="28"/>
          <w:szCs w:val="28"/>
        </w:rPr>
        <w:lastRenderedPageBreak/>
        <w:t>заливками  и контурами в программе векторной графики</w:t>
      </w:r>
      <w:r w:rsidR="00654300">
        <w:rPr>
          <w:rFonts w:ascii="Times New Roman" w:hAnsi="Times New Roman"/>
          <w:bCs/>
          <w:sz w:val="28"/>
          <w:szCs w:val="28"/>
        </w:rPr>
        <w:t>.</w:t>
      </w:r>
    </w:p>
    <w:p w14:paraId="0DF08C93" w14:textId="4EC14E82" w:rsidR="00654300" w:rsidRDefault="00973F02" w:rsidP="00973F02">
      <w:pPr>
        <w:pStyle w:val="a9"/>
        <w:widowControl w:val="0"/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528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Работа с текстом в программе векторной графики. Работа с эффектами программе векторной графики</w:t>
      </w:r>
      <w:r w:rsidR="00654300">
        <w:rPr>
          <w:rFonts w:ascii="Times New Roman" w:hAnsi="Times New Roman"/>
          <w:bCs/>
          <w:sz w:val="28"/>
          <w:szCs w:val="28"/>
        </w:rPr>
        <w:t>.</w:t>
      </w:r>
    </w:p>
    <w:p w14:paraId="4F0841E8" w14:textId="4C179295" w:rsidR="00F91EB7" w:rsidRDefault="00973F02" w:rsidP="00973F02">
      <w:pPr>
        <w:pStyle w:val="a9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Вставка и редактирование готового изображения с использованием программ растровой графики. Работа с цветом с использованием программ растрой графики</w:t>
      </w:r>
      <w:r w:rsidR="00F91EB7" w:rsidRPr="00F91EB7">
        <w:rPr>
          <w:rFonts w:ascii="Times New Roman" w:hAnsi="Times New Roman"/>
          <w:bCs/>
          <w:sz w:val="28"/>
          <w:szCs w:val="28"/>
        </w:rPr>
        <w:t>.</w:t>
      </w:r>
    </w:p>
    <w:p w14:paraId="2A4B1554" w14:textId="434A2BC7" w:rsidR="00F91EB7" w:rsidRDefault="00973F02" w:rsidP="00973F02">
      <w:pPr>
        <w:pStyle w:val="a9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Работа со слоями с использованием программ растрой графики. Работа со спецэффектами с использованием программ растровой графики</w:t>
      </w:r>
      <w:r w:rsidR="00F91EB7">
        <w:rPr>
          <w:rFonts w:ascii="Times New Roman" w:hAnsi="Times New Roman"/>
          <w:bCs/>
          <w:sz w:val="28"/>
          <w:szCs w:val="28"/>
        </w:rPr>
        <w:t>.</w:t>
      </w:r>
    </w:p>
    <w:p w14:paraId="0F7E419F" w14:textId="77777777" w:rsidR="00973F02" w:rsidRDefault="00973F02" w:rsidP="00973F02">
      <w:pPr>
        <w:pStyle w:val="a9"/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E29CB0E" w14:textId="3DAD9FD7" w:rsidR="005601EE" w:rsidRDefault="005601EE" w:rsidP="005601EE">
      <w:pPr>
        <w:pStyle w:val="a9"/>
        <w:numPr>
          <w:ilvl w:val="0"/>
          <w:numId w:val="2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01EE">
        <w:rPr>
          <w:rFonts w:ascii="Times New Roman" w:hAnsi="Times New Roman"/>
          <w:bCs/>
          <w:sz w:val="28"/>
          <w:szCs w:val="28"/>
        </w:rPr>
        <w:t xml:space="preserve">Работа с ресурсами Интернета (оцениваемые знания, умения, компетенции: </w:t>
      </w:r>
      <w:proofErr w:type="gramStart"/>
      <w:r w:rsidRPr="005601EE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5601EE">
        <w:rPr>
          <w:rFonts w:ascii="Times New Roman" w:hAnsi="Times New Roman"/>
          <w:bCs/>
          <w:sz w:val="28"/>
          <w:szCs w:val="28"/>
        </w:rPr>
        <w:t xml:space="preserve"> 1, З 3, З 5, У 1, У 15, У 16, У 17, ОК 01, ОК 02, ОК 03, ОК 04, ОК 05, ОК 06, ОК 07, ОК 08, ОК 09, ОК 10, ПО 1, ПО 7, ПО 8, ПК 4.5.</w:t>
      </w:r>
      <w:r w:rsidR="002D3A9E">
        <w:rPr>
          <w:rFonts w:ascii="Times New Roman" w:hAnsi="Times New Roman"/>
          <w:bCs/>
          <w:sz w:val="28"/>
          <w:szCs w:val="28"/>
        </w:rPr>
        <w:t>, ПК 4.6.</w:t>
      </w:r>
      <w:r w:rsidRPr="005601EE">
        <w:rPr>
          <w:rFonts w:ascii="Times New Roman" w:hAnsi="Times New Roman"/>
          <w:bCs/>
          <w:sz w:val="28"/>
          <w:szCs w:val="28"/>
        </w:rPr>
        <w:t>).</w:t>
      </w:r>
    </w:p>
    <w:p w14:paraId="11ECCDA5" w14:textId="77777777" w:rsidR="00F91EB7" w:rsidRDefault="00F91EB7" w:rsidP="00F91EB7">
      <w:pPr>
        <w:shd w:val="clear" w:color="auto" w:fill="FFFFFF"/>
        <w:tabs>
          <w:tab w:val="left" w:pos="426"/>
        </w:tabs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Вопросы:</w:t>
      </w:r>
    </w:p>
    <w:p w14:paraId="24EE90FD" w14:textId="0DA4BE00" w:rsidR="00F91EB7" w:rsidRDefault="00973F02" w:rsidP="00FB3C13">
      <w:pPr>
        <w:pStyle w:val="a9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F02">
        <w:rPr>
          <w:rFonts w:ascii="Times New Roman" w:hAnsi="Times New Roman"/>
          <w:bCs/>
          <w:sz w:val="28"/>
          <w:szCs w:val="28"/>
        </w:rPr>
        <w:t>Создание и обмен письмами электронной почты</w:t>
      </w:r>
      <w:r w:rsidR="00F91EB7">
        <w:rPr>
          <w:rFonts w:ascii="Times New Roman" w:hAnsi="Times New Roman"/>
          <w:bCs/>
          <w:sz w:val="28"/>
          <w:szCs w:val="28"/>
        </w:rPr>
        <w:t>.</w:t>
      </w:r>
    </w:p>
    <w:p w14:paraId="32453A51" w14:textId="79A9B879" w:rsidR="001F0E27" w:rsidRDefault="00FB3C13" w:rsidP="00FB3C13">
      <w:pPr>
        <w:pStyle w:val="a9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3C13">
        <w:rPr>
          <w:rFonts w:ascii="Times New Roman" w:hAnsi="Times New Roman"/>
          <w:bCs/>
          <w:sz w:val="28"/>
          <w:szCs w:val="28"/>
        </w:rPr>
        <w:t>Навигация по Веб-ресурсам Интернета с помощью программы Веб-браузера</w:t>
      </w:r>
      <w:r w:rsidR="001F0E27">
        <w:rPr>
          <w:rFonts w:ascii="Times New Roman" w:hAnsi="Times New Roman"/>
          <w:bCs/>
          <w:sz w:val="28"/>
          <w:szCs w:val="28"/>
        </w:rPr>
        <w:t>.</w:t>
      </w:r>
    </w:p>
    <w:p w14:paraId="757FA206" w14:textId="64AF36CD" w:rsidR="00F91EB7" w:rsidRDefault="00FB3C13" w:rsidP="00FB3C13">
      <w:pPr>
        <w:pStyle w:val="a9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3C13">
        <w:rPr>
          <w:rFonts w:ascii="Times New Roman" w:hAnsi="Times New Roman"/>
          <w:bCs/>
          <w:sz w:val="28"/>
          <w:szCs w:val="28"/>
        </w:rPr>
        <w:t>Поиск, сортировка и анализ информации с помощью поисковых интернет сайтов</w:t>
      </w:r>
      <w:r w:rsidR="00F91EB7">
        <w:rPr>
          <w:rFonts w:ascii="Times New Roman" w:hAnsi="Times New Roman"/>
          <w:bCs/>
          <w:sz w:val="28"/>
          <w:szCs w:val="28"/>
        </w:rPr>
        <w:t>.</w:t>
      </w:r>
    </w:p>
    <w:p w14:paraId="103A31AB" w14:textId="14AD14F5" w:rsidR="001F0E27" w:rsidRDefault="00FB3C13" w:rsidP="00FB3C13">
      <w:pPr>
        <w:pStyle w:val="a9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3C13">
        <w:rPr>
          <w:rFonts w:ascii="Times New Roman" w:hAnsi="Times New Roman"/>
          <w:bCs/>
          <w:sz w:val="28"/>
          <w:szCs w:val="28"/>
        </w:rPr>
        <w:t>Пересылка и публикация файлов данных в Интернете</w:t>
      </w:r>
      <w:r w:rsidR="001F0E27">
        <w:rPr>
          <w:rFonts w:ascii="Times New Roman" w:hAnsi="Times New Roman"/>
          <w:bCs/>
          <w:sz w:val="28"/>
          <w:szCs w:val="28"/>
        </w:rPr>
        <w:t>.</w:t>
      </w:r>
    </w:p>
    <w:p w14:paraId="1432F63F" w14:textId="77777777" w:rsidR="00F91EB7" w:rsidRPr="00F91EB7" w:rsidRDefault="00F91EB7" w:rsidP="00F91EB7">
      <w:pPr>
        <w:shd w:val="clear" w:color="auto" w:fill="FFFFFF"/>
        <w:tabs>
          <w:tab w:val="left" w:pos="42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45FA558" w14:textId="4E4D54B7" w:rsidR="005601EE" w:rsidRPr="005601EE" w:rsidRDefault="005601EE" w:rsidP="005601EE">
      <w:pPr>
        <w:pStyle w:val="a9"/>
        <w:numPr>
          <w:ilvl w:val="0"/>
          <w:numId w:val="26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01EE">
        <w:rPr>
          <w:rFonts w:ascii="Times New Roman" w:hAnsi="Times New Roman"/>
          <w:bCs/>
          <w:sz w:val="28"/>
          <w:szCs w:val="28"/>
        </w:rPr>
        <w:t>Защита информации при работе с офисными приложениями (оцениваемые знания, умения, компетенции: З 1, З 6, У 1, У 18</w:t>
      </w:r>
      <w:r w:rsidR="002D3A9E">
        <w:rPr>
          <w:rFonts w:ascii="Times New Roman" w:hAnsi="Times New Roman"/>
          <w:bCs/>
          <w:sz w:val="28"/>
          <w:szCs w:val="28"/>
        </w:rPr>
        <w:t>, У 19</w:t>
      </w:r>
      <w:r w:rsidRPr="005601EE">
        <w:rPr>
          <w:rFonts w:ascii="Times New Roman" w:hAnsi="Times New Roman"/>
          <w:bCs/>
          <w:sz w:val="28"/>
          <w:szCs w:val="28"/>
        </w:rPr>
        <w:t xml:space="preserve">, ОК 01, ОК 02,  ОК 03, ОК 04, ОК 05, ОК 06, ОК 07, ОК 08, ОК 09, ОК 10, ПО 1, ПО 2, ПО 9, </w:t>
      </w:r>
      <w:bookmarkStart w:id="1" w:name="_GoBack"/>
      <w:bookmarkEnd w:id="1"/>
      <w:r w:rsidRPr="005601EE">
        <w:rPr>
          <w:rFonts w:ascii="Times New Roman" w:hAnsi="Times New Roman"/>
          <w:bCs/>
          <w:sz w:val="28"/>
          <w:szCs w:val="28"/>
        </w:rPr>
        <w:t>ПК 4.3., П К 4.5.).</w:t>
      </w:r>
    </w:p>
    <w:p w14:paraId="56ED713D" w14:textId="77777777" w:rsidR="001F0E27" w:rsidRDefault="001F0E27" w:rsidP="001F0E27">
      <w:pPr>
        <w:shd w:val="clear" w:color="auto" w:fill="FFFFFF"/>
        <w:tabs>
          <w:tab w:val="left" w:pos="426"/>
        </w:tabs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Вопросы:</w:t>
      </w:r>
    </w:p>
    <w:p w14:paraId="6E1E1197" w14:textId="0A12D286" w:rsidR="001F0E27" w:rsidRDefault="00FB3C13" w:rsidP="00FB3C13">
      <w:pPr>
        <w:pStyle w:val="a9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3C13">
        <w:rPr>
          <w:rFonts w:ascii="Times New Roman" w:hAnsi="Times New Roman"/>
          <w:bCs/>
          <w:sz w:val="28"/>
          <w:szCs w:val="28"/>
        </w:rPr>
        <w:t>Использование штатных средств защиты операционной системы и прикладных программ</w:t>
      </w:r>
      <w:r w:rsidR="001F0E27">
        <w:rPr>
          <w:rFonts w:ascii="Times New Roman" w:hAnsi="Times New Roman"/>
          <w:bCs/>
          <w:sz w:val="28"/>
          <w:szCs w:val="28"/>
        </w:rPr>
        <w:t>.</w:t>
      </w:r>
    </w:p>
    <w:p w14:paraId="1295C54B" w14:textId="56B6B492" w:rsidR="001F0E27" w:rsidRDefault="00FB3C13" w:rsidP="00FB3C13">
      <w:pPr>
        <w:pStyle w:val="a9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3C13">
        <w:rPr>
          <w:rFonts w:ascii="Times New Roman" w:hAnsi="Times New Roman"/>
          <w:bCs/>
          <w:sz w:val="28"/>
          <w:szCs w:val="28"/>
        </w:rPr>
        <w:t>Применение парольной защиты</w:t>
      </w:r>
      <w:r w:rsidR="001F0E27">
        <w:rPr>
          <w:rFonts w:ascii="Times New Roman" w:hAnsi="Times New Roman"/>
          <w:bCs/>
          <w:sz w:val="28"/>
          <w:szCs w:val="28"/>
        </w:rPr>
        <w:t>.</w:t>
      </w:r>
    </w:p>
    <w:p w14:paraId="16BE9641" w14:textId="3B480731" w:rsidR="001F0E27" w:rsidRDefault="00FB3C13" w:rsidP="00FB3C13">
      <w:pPr>
        <w:pStyle w:val="a9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3C13">
        <w:rPr>
          <w:rFonts w:ascii="Times New Roman" w:hAnsi="Times New Roman"/>
          <w:bCs/>
          <w:sz w:val="28"/>
          <w:szCs w:val="28"/>
        </w:rPr>
        <w:t>Установка антивирусных программ, их настройка. Обновление базы</w:t>
      </w:r>
      <w:r w:rsidR="001F0E27">
        <w:rPr>
          <w:rFonts w:ascii="Times New Roman" w:hAnsi="Times New Roman"/>
          <w:bCs/>
          <w:sz w:val="28"/>
          <w:szCs w:val="28"/>
        </w:rPr>
        <w:t>.</w:t>
      </w:r>
    </w:p>
    <w:p w14:paraId="28970472" w14:textId="76E6BA20" w:rsidR="001F0E27" w:rsidRDefault="00FB3C13" w:rsidP="00FB3C13">
      <w:pPr>
        <w:pStyle w:val="a9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3C13">
        <w:rPr>
          <w:rFonts w:ascii="Times New Roman" w:hAnsi="Times New Roman"/>
          <w:bCs/>
          <w:sz w:val="28"/>
          <w:szCs w:val="28"/>
        </w:rPr>
        <w:t>Выполнение архивирования данных</w:t>
      </w:r>
      <w:r w:rsidR="001F0E27">
        <w:rPr>
          <w:rFonts w:ascii="Times New Roman" w:hAnsi="Times New Roman"/>
          <w:bCs/>
          <w:sz w:val="28"/>
          <w:szCs w:val="28"/>
        </w:rPr>
        <w:t>.</w:t>
      </w:r>
    </w:p>
    <w:p w14:paraId="4492522B" w14:textId="2575CA21" w:rsidR="001F0E27" w:rsidRDefault="00FB3C13" w:rsidP="00FB3C13">
      <w:pPr>
        <w:pStyle w:val="a9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3C13">
        <w:rPr>
          <w:rFonts w:ascii="Times New Roman" w:hAnsi="Times New Roman"/>
          <w:bCs/>
          <w:sz w:val="28"/>
          <w:szCs w:val="28"/>
        </w:rPr>
        <w:t>Выполнение  резервного копирования и восстановления данных</w:t>
      </w:r>
      <w:r w:rsidR="001F0E27">
        <w:rPr>
          <w:rFonts w:ascii="Times New Roman" w:hAnsi="Times New Roman"/>
          <w:bCs/>
          <w:sz w:val="28"/>
          <w:szCs w:val="28"/>
        </w:rPr>
        <w:t>.</w:t>
      </w:r>
    </w:p>
    <w:p w14:paraId="6754A84D" w14:textId="77777777" w:rsidR="005601EE" w:rsidRDefault="005601EE" w:rsidP="005C05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30A477" w14:textId="77777777" w:rsidR="005C0554" w:rsidRPr="005C0554" w:rsidRDefault="005C0554" w:rsidP="005C0554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554">
        <w:rPr>
          <w:rFonts w:ascii="Times New Roman" w:hAnsi="Times New Roman"/>
          <w:b/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5C0554" w:rsidRPr="005C0554" w14:paraId="6E2CAEB7" w14:textId="77777777" w:rsidTr="00FB3C13">
        <w:tc>
          <w:tcPr>
            <w:tcW w:w="3794" w:type="dxa"/>
            <w:shd w:val="clear" w:color="auto" w:fill="auto"/>
          </w:tcPr>
          <w:p w14:paraId="76223E92" w14:textId="77777777" w:rsidR="005C0554" w:rsidRPr="005C0554" w:rsidRDefault="005C0554" w:rsidP="005C0554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0554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5777" w:type="dxa"/>
            <w:shd w:val="clear" w:color="auto" w:fill="auto"/>
          </w:tcPr>
          <w:p w14:paraId="1AC762F9" w14:textId="77777777" w:rsidR="005C0554" w:rsidRPr="005C0554" w:rsidRDefault="005C0554" w:rsidP="005C0554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0554">
              <w:rPr>
                <w:rFonts w:ascii="Times New Roman" w:hAnsi="Times New Roman"/>
                <w:b/>
                <w:bCs/>
              </w:rPr>
              <w:t>Критерии оценивания</w:t>
            </w:r>
          </w:p>
        </w:tc>
      </w:tr>
      <w:tr w:rsidR="005C0554" w:rsidRPr="005C0554" w14:paraId="1B37F66F" w14:textId="77777777" w:rsidTr="00FB3C13">
        <w:tc>
          <w:tcPr>
            <w:tcW w:w="3794" w:type="dxa"/>
            <w:shd w:val="clear" w:color="auto" w:fill="auto"/>
          </w:tcPr>
          <w:p w14:paraId="43378E87" w14:textId="77777777" w:rsidR="005C0554" w:rsidRPr="005C0554" w:rsidRDefault="005C0554" w:rsidP="005C0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554">
              <w:rPr>
                <w:rFonts w:ascii="Times New Roman" w:hAnsi="Times New Roman"/>
              </w:rPr>
              <w:t>5 (отлично)</w:t>
            </w:r>
          </w:p>
        </w:tc>
        <w:tc>
          <w:tcPr>
            <w:tcW w:w="5777" w:type="dxa"/>
            <w:shd w:val="clear" w:color="auto" w:fill="auto"/>
          </w:tcPr>
          <w:p w14:paraId="4563A82F" w14:textId="77777777" w:rsidR="005C0554" w:rsidRPr="005C0554" w:rsidRDefault="005C0554" w:rsidP="005C0554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C0554">
              <w:rPr>
                <w:rFonts w:ascii="Times New Roman" w:hAnsi="Times New Roman"/>
              </w:rPr>
              <w:t xml:space="preserve">Практические задания выполнены в полном объеме, обучающийся применил все знания, полученные ранее при теоретическом обучении и необходимые для их выполнения, закрепил знания в процессе практики. Содержание отчета по практике: отчет собран в полном объеме; структурированность; не нарушены сроки сдачи отчета. На защите отчета обучающийся демонстрирует системность и глубину знаний, полученных при прохождении практики, соответствующих содержанию программы практики: дает исчерпывающие ответы на </w:t>
            </w:r>
            <w:r w:rsidRPr="005C0554">
              <w:rPr>
                <w:rFonts w:ascii="Times New Roman" w:hAnsi="Times New Roman"/>
              </w:rPr>
              <w:lastRenderedPageBreak/>
              <w:t>вопросы преподавателя по темам, предусмотренным программой практики; может аргументированно сделать выводы и сформулировать свое мнение; владеет нормами литературного языка, терминологией; грамотно, стилистически верно, логически правильно излагает ответы на вопросы; правильно и логически последовательно выполняет задания, предусмотренные программой практики.</w:t>
            </w:r>
          </w:p>
        </w:tc>
      </w:tr>
      <w:tr w:rsidR="005C0554" w:rsidRPr="005C0554" w14:paraId="6F1575EB" w14:textId="77777777" w:rsidTr="00FB3C13">
        <w:tc>
          <w:tcPr>
            <w:tcW w:w="3794" w:type="dxa"/>
            <w:shd w:val="clear" w:color="auto" w:fill="auto"/>
          </w:tcPr>
          <w:p w14:paraId="4CF5AE41" w14:textId="77777777" w:rsidR="005C0554" w:rsidRPr="005C0554" w:rsidRDefault="005C0554" w:rsidP="005C0554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0554">
              <w:rPr>
                <w:rFonts w:ascii="Times New Roman" w:hAnsi="Times New Roman"/>
                <w:bCs/>
              </w:rPr>
              <w:lastRenderedPageBreak/>
              <w:t>4 (хорошо)</w:t>
            </w:r>
          </w:p>
        </w:tc>
        <w:tc>
          <w:tcPr>
            <w:tcW w:w="5777" w:type="dxa"/>
            <w:shd w:val="clear" w:color="auto" w:fill="auto"/>
          </w:tcPr>
          <w:p w14:paraId="082ADAB8" w14:textId="77777777" w:rsidR="005C0554" w:rsidRPr="005C0554" w:rsidRDefault="005C0554" w:rsidP="005C0554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C0554">
              <w:rPr>
                <w:rFonts w:ascii="Times New Roman" w:hAnsi="Times New Roman"/>
              </w:rPr>
              <w:t>Практические задания выполнены в полном объеме, обучающийся применил знания, полученные ранее при теоретическом обучении и необходимые для их выполнения, закрепил знания в процессе практики, но были выявлены 2-3 ошибки при выполнении практических заданий. Содержание отчета по практике: отчет собран в полном объеме; не везде прослеживается структурированность; не нарушены сроки сдачи отчета. На защите отчета обучающийся демонстрирует достаточную полноту знаний в объеме программы практики, при наличии 1–2 несущественных ошибки в изложении ответов: допускает незначительные ошибки, но исправляется при наводящих вопросах преподавателя; делает выводы, но они требуют дополнительной аргументации; владеет нормами литературного языка, необходимой для ответа терминологией; правильно выполняет задания, предусмотренные программой практики, но допускает непоследовательность при их выполнении.</w:t>
            </w:r>
          </w:p>
        </w:tc>
      </w:tr>
      <w:tr w:rsidR="005C0554" w:rsidRPr="005C0554" w14:paraId="61AA5E74" w14:textId="77777777" w:rsidTr="00FB3C13">
        <w:tc>
          <w:tcPr>
            <w:tcW w:w="3794" w:type="dxa"/>
            <w:shd w:val="clear" w:color="auto" w:fill="auto"/>
          </w:tcPr>
          <w:p w14:paraId="2559B79A" w14:textId="77777777" w:rsidR="005C0554" w:rsidRPr="005C0554" w:rsidRDefault="005C0554" w:rsidP="005C0554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0554">
              <w:rPr>
                <w:rFonts w:ascii="Times New Roman" w:hAnsi="Times New Roman"/>
                <w:bCs/>
              </w:rPr>
              <w:t>3 (удовлетворительно)</w:t>
            </w:r>
          </w:p>
        </w:tc>
        <w:tc>
          <w:tcPr>
            <w:tcW w:w="5777" w:type="dxa"/>
            <w:shd w:val="clear" w:color="auto" w:fill="auto"/>
          </w:tcPr>
          <w:p w14:paraId="7DE552E7" w14:textId="77777777" w:rsidR="005C0554" w:rsidRPr="005C0554" w:rsidRDefault="005C0554" w:rsidP="005C0554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C0554">
              <w:rPr>
                <w:rFonts w:ascii="Times New Roman" w:hAnsi="Times New Roman"/>
              </w:rPr>
              <w:t>Практические задания выполнены в полном объеме, обучающийся поверхностно применил знания, полученные ранее при теоретическом обучении и необходимые для их выполнения, допустил несколько существенных ошибок при выполнении практических заданий, имеются замечания по их оформлению. Содержание отчета по практике: отчет собран в полном объеме; не везде прослеживается структурированность; в оформлении отчета прослеживается небрежность. На защите отчета обучающийся демонстрирует недостаточные знания по вопросам программы практики; использует специальную терминологию, но допускает 1–2 ошибки в определении основных понятий, затрудняется исправить ошибки самостоятельно; делает выводы, но не может привести научную аргументацию; способен самостоятельно, но поверхностно анализировать материал, раскрывает сущность решаемой проблемы только при наводящих вопросах преподавателя; правильно применяет методы при выполнении заданий, предусмотренных программой практики, но выполненные задания содержат ошибки.</w:t>
            </w:r>
          </w:p>
        </w:tc>
      </w:tr>
      <w:tr w:rsidR="005C0554" w:rsidRPr="005C0554" w14:paraId="587EE5D4" w14:textId="77777777" w:rsidTr="00FB3C13">
        <w:tc>
          <w:tcPr>
            <w:tcW w:w="3794" w:type="dxa"/>
            <w:shd w:val="clear" w:color="auto" w:fill="auto"/>
          </w:tcPr>
          <w:p w14:paraId="5FF66FC4" w14:textId="77777777" w:rsidR="005C0554" w:rsidRPr="005C0554" w:rsidRDefault="005C0554" w:rsidP="005C0554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C0554">
              <w:rPr>
                <w:rFonts w:ascii="Times New Roman" w:hAnsi="Times New Roman"/>
                <w:bCs/>
              </w:rPr>
              <w:t>2 (удовлетворительно)</w:t>
            </w:r>
          </w:p>
        </w:tc>
        <w:tc>
          <w:tcPr>
            <w:tcW w:w="5777" w:type="dxa"/>
            <w:shd w:val="clear" w:color="auto" w:fill="auto"/>
          </w:tcPr>
          <w:p w14:paraId="0C2A9410" w14:textId="77777777" w:rsidR="005C0554" w:rsidRPr="005C0554" w:rsidRDefault="005C0554" w:rsidP="005C0554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C0554">
              <w:rPr>
                <w:rFonts w:ascii="Times New Roman" w:hAnsi="Times New Roman"/>
              </w:rPr>
              <w:t xml:space="preserve">Практические задания выполнены частично, допустил многочисленные ошибки при их выполнении, имеются многочисленные замечания по оформлению практических заданий. Содержание отчета по практике: отчет собран не в полном объеме; нарушена структурированность; в оформлении отчета прослеживается небрежность; нарушены сроки сдачи отчета. На защите отчета обучающийся демонстрирует фрагментарные знания в </w:t>
            </w:r>
            <w:r w:rsidRPr="005C0554">
              <w:rPr>
                <w:rFonts w:ascii="Times New Roman" w:hAnsi="Times New Roman"/>
              </w:rPr>
              <w:lastRenderedPageBreak/>
              <w:t>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самостоятельно; не может выполнить полученные на защите отчета задания.</w:t>
            </w:r>
          </w:p>
        </w:tc>
      </w:tr>
    </w:tbl>
    <w:p w14:paraId="1743E2D0" w14:textId="77777777" w:rsidR="005C0554" w:rsidRPr="001F4D2D" w:rsidRDefault="005C0554" w:rsidP="005C0554">
      <w:pPr>
        <w:widowControl w:val="0"/>
        <w:ind w:firstLine="709"/>
        <w:jc w:val="both"/>
        <w:rPr>
          <w:b/>
          <w:color w:val="FF0000"/>
          <w:sz w:val="32"/>
          <w:szCs w:val="28"/>
          <w:highlight w:val="yellow"/>
        </w:rPr>
      </w:pPr>
    </w:p>
    <w:p w14:paraId="75E60B74" w14:textId="5A6DC7DE" w:rsidR="006338C5" w:rsidRPr="00FB3C13" w:rsidRDefault="00FB3C13" w:rsidP="007E2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3C13">
        <w:rPr>
          <w:rFonts w:ascii="Times New Roman" w:hAnsi="Times New Roman"/>
          <w:b/>
          <w:color w:val="000000" w:themeColor="text1"/>
          <w:sz w:val="28"/>
          <w:szCs w:val="28"/>
        </w:rPr>
        <w:t>4. Информационное обеспечение</w:t>
      </w:r>
    </w:p>
    <w:p w14:paraId="116AE161" w14:textId="4C54F824" w:rsidR="006338C5" w:rsidRDefault="006338C5" w:rsidP="007E2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color w:val="FF0000"/>
          <w:sz w:val="32"/>
          <w:szCs w:val="28"/>
        </w:rPr>
      </w:pPr>
    </w:p>
    <w:p w14:paraId="4CE8466D" w14:textId="77777777" w:rsidR="00030398" w:rsidRPr="00030398" w:rsidRDefault="00030398" w:rsidP="000303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398">
        <w:rPr>
          <w:rFonts w:ascii="Times New Roman" w:hAnsi="Times New Roman"/>
          <w:bCs/>
          <w:sz w:val="28"/>
          <w:szCs w:val="28"/>
        </w:rPr>
        <w:t>перечень учебных изданий, электронных изданий, электронных и Интернет-ресурсов, образовательных платформ, электронно-библиотечных систем, веб-систем для организации дистанционного обучения и управления им, используемые в образовательном процессе как основные и дополнительные источники.</w:t>
      </w:r>
    </w:p>
    <w:p w14:paraId="05E2B2A5" w14:textId="77777777" w:rsidR="00030398" w:rsidRPr="00030398" w:rsidRDefault="00030398" w:rsidP="000303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37" w:type="dxa"/>
        <w:tblLayout w:type="fixed"/>
        <w:tblLook w:val="0000" w:firstRow="0" w:lastRow="0" w:firstColumn="0" w:lastColumn="0" w:noHBand="0" w:noVBand="0"/>
      </w:tblPr>
      <w:tblGrid>
        <w:gridCol w:w="9737"/>
      </w:tblGrid>
      <w:tr w:rsidR="00030398" w:rsidRPr="00030398" w14:paraId="5164E8DE" w14:textId="77777777" w:rsidTr="005601EE">
        <w:trPr>
          <w:trHeight w:val="334"/>
        </w:trPr>
        <w:tc>
          <w:tcPr>
            <w:tcW w:w="9737" w:type="dxa"/>
            <w:shd w:val="clear" w:color="auto" w:fill="auto"/>
          </w:tcPr>
          <w:p w14:paraId="64EC1EC2" w14:textId="77777777" w:rsidR="00030398" w:rsidRPr="00030398" w:rsidRDefault="00030398" w:rsidP="0003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0303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источники:</w:t>
            </w:r>
          </w:p>
        </w:tc>
      </w:tr>
      <w:tr w:rsidR="00030398" w:rsidRPr="00030398" w14:paraId="557CFC8F" w14:textId="77777777" w:rsidTr="005601EE">
        <w:trPr>
          <w:trHeight w:val="334"/>
        </w:trPr>
        <w:tc>
          <w:tcPr>
            <w:tcW w:w="9737" w:type="dxa"/>
            <w:shd w:val="clear" w:color="auto" w:fill="auto"/>
          </w:tcPr>
          <w:p w14:paraId="2746782C" w14:textId="77777777" w:rsidR="00030398" w:rsidRPr="00030398" w:rsidRDefault="00030398" w:rsidP="006218C4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03039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Оператор ЭВМ: практические работы, 9-е изд., стер., учебное пособие /</w:t>
            </w:r>
            <w:proofErr w:type="spellStart"/>
            <w:r w:rsidRPr="0003039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Струмпэ</w:t>
            </w:r>
            <w:proofErr w:type="spellEnd"/>
            <w:r w:rsidRPr="0003039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Н.В.-М.: ИЦ Академия,2018-112 с.</w:t>
            </w:r>
          </w:p>
        </w:tc>
      </w:tr>
      <w:tr w:rsidR="00030398" w:rsidRPr="00030398" w14:paraId="6670D0D4" w14:textId="77777777" w:rsidTr="005601EE">
        <w:trPr>
          <w:trHeight w:val="334"/>
        </w:trPr>
        <w:tc>
          <w:tcPr>
            <w:tcW w:w="9737" w:type="dxa"/>
            <w:shd w:val="clear" w:color="auto" w:fill="auto"/>
          </w:tcPr>
          <w:p w14:paraId="36F1EC37" w14:textId="77777777" w:rsidR="00030398" w:rsidRPr="00030398" w:rsidRDefault="00030398" w:rsidP="000303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9FFD3E4" w14:textId="77777777" w:rsidR="00030398" w:rsidRPr="00030398" w:rsidRDefault="00030398" w:rsidP="000303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0303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Дополнительные источники:</w:t>
            </w:r>
          </w:p>
        </w:tc>
      </w:tr>
      <w:tr w:rsidR="00030398" w:rsidRPr="00030398" w14:paraId="452FD987" w14:textId="77777777" w:rsidTr="005601EE">
        <w:trPr>
          <w:trHeight w:val="334"/>
        </w:trPr>
        <w:tc>
          <w:tcPr>
            <w:tcW w:w="9737" w:type="dxa"/>
            <w:shd w:val="clear" w:color="auto" w:fill="auto"/>
          </w:tcPr>
          <w:p w14:paraId="110850BA" w14:textId="77777777" w:rsidR="00030398" w:rsidRPr="00030398" w:rsidRDefault="00030398" w:rsidP="006218C4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03039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Гвоздева В. А. Информатика, автоматизированные информационные технологии и системы. Учебник.- М.: ИД ФОРУМ, 2017.- 544 с.</w:t>
            </w:r>
          </w:p>
          <w:p w14:paraId="070D9EC7" w14:textId="77777777" w:rsidR="00030398" w:rsidRPr="00030398" w:rsidRDefault="00030398" w:rsidP="006218C4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03039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Гришин В.Н., Панфилова Е. Е. Информационные технологии в профессиональной деятельности: учебник. – М.: ИД «Форум»: ИНФРА-М, 2010. -416 с.: ил. - (Профессиональное образование).</w:t>
            </w:r>
          </w:p>
          <w:p w14:paraId="3090FC67" w14:textId="77777777" w:rsidR="00030398" w:rsidRPr="00030398" w:rsidRDefault="00030398" w:rsidP="006218C4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03039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Михеева Е.В. Информационные технологии в профессиональной деятельности: учебник/Е.В. Михеева. – 13-е изд., стер. – М.: Академия, 2014. –384 с.</w:t>
            </w:r>
          </w:p>
        </w:tc>
      </w:tr>
      <w:tr w:rsidR="00030398" w:rsidRPr="00030398" w14:paraId="4E3EEBB0" w14:textId="77777777" w:rsidTr="005601EE">
        <w:trPr>
          <w:trHeight w:val="334"/>
        </w:trPr>
        <w:tc>
          <w:tcPr>
            <w:tcW w:w="9737" w:type="dxa"/>
            <w:shd w:val="clear" w:color="auto" w:fill="auto"/>
          </w:tcPr>
          <w:p w14:paraId="57B8EF47" w14:textId="77777777" w:rsidR="00030398" w:rsidRPr="00030398" w:rsidRDefault="00030398" w:rsidP="006218C4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3039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Михеева Е.В. Практикум по информационным технологиям в профессиональной деятельности: учебник/Е.В. Михеева. – 14-е изд., стер. – М.: Академия, 2014</w:t>
            </w:r>
            <w:r w:rsidRPr="0003039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6CC04B76" w14:textId="77777777" w:rsidR="00030398" w:rsidRPr="00030398" w:rsidRDefault="00030398" w:rsidP="006218C4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>Федотова Е. Л. Информационные технологии в профессиональной деятельности: учебное пособие. - М.: ИД «Форум»: ИНФРА-М, 2014.- 368 с.: ил. - (Профессиональное образование).</w:t>
            </w:r>
          </w:p>
          <w:p w14:paraId="281BD173" w14:textId="77777777" w:rsidR="00030398" w:rsidRPr="00030398" w:rsidRDefault="00030398" w:rsidP="000303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30398" w:rsidRPr="00030398" w14:paraId="03F3AE64" w14:textId="77777777" w:rsidTr="005601EE">
        <w:trPr>
          <w:trHeight w:val="334"/>
        </w:trPr>
        <w:tc>
          <w:tcPr>
            <w:tcW w:w="9737" w:type="dxa"/>
            <w:shd w:val="clear" w:color="auto" w:fill="auto"/>
          </w:tcPr>
          <w:p w14:paraId="5EE4A0A4" w14:textId="77777777" w:rsidR="00030398" w:rsidRPr="00030398" w:rsidRDefault="00030398" w:rsidP="000303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4"/>
              </w:rPr>
              <w:t xml:space="preserve">      </w:t>
            </w:r>
            <w:r w:rsidRPr="00030398">
              <w:rPr>
                <w:rFonts w:ascii="Times New Roman" w:hAnsi="Times New Roman"/>
                <w:b/>
                <w:iCs/>
                <w:color w:val="000000"/>
                <w:sz w:val="28"/>
                <w:szCs w:val="24"/>
              </w:rPr>
              <w:t>Электронные издания (электронные ресурсы):</w:t>
            </w:r>
          </w:p>
        </w:tc>
      </w:tr>
      <w:tr w:rsidR="00030398" w:rsidRPr="00030398" w14:paraId="3D4DB9D7" w14:textId="77777777" w:rsidTr="005601EE">
        <w:trPr>
          <w:trHeight w:val="334"/>
        </w:trPr>
        <w:tc>
          <w:tcPr>
            <w:tcW w:w="9737" w:type="dxa"/>
            <w:shd w:val="clear" w:color="auto" w:fill="auto"/>
          </w:tcPr>
          <w:p w14:paraId="3675DAA4" w14:textId="77777777" w:rsidR="00030398" w:rsidRPr="00030398" w:rsidRDefault="00030398" w:rsidP="006218C4">
            <w:pPr>
              <w:numPr>
                <w:ilvl w:val="0"/>
                <w:numId w:val="16"/>
              </w:numPr>
              <w:tabs>
                <w:tab w:val="left" w:pos="280"/>
                <w:tab w:val="left" w:pos="598"/>
              </w:tabs>
              <w:suppressAutoHyphens/>
              <w:snapToGri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3039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Цифровая образовательная среда </w:t>
            </w:r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>PROFобразование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25194C7" w14:textId="77777777" w:rsidR="00030398" w:rsidRPr="00030398" w:rsidRDefault="00030398" w:rsidP="006218C4">
            <w:pPr>
              <w:numPr>
                <w:ilvl w:val="0"/>
                <w:numId w:val="17"/>
              </w:numPr>
              <w:tabs>
                <w:tab w:val="left" w:pos="0"/>
                <w:tab w:val="left" w:pos="280"/>
              </w:tabs>
              <w:suppressAutoHyphens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>Лебедева, Т. Н. Информатика. Информационные технологии</w:t>
            </w:r>
            <w:proofErr w:type="gramStart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учебно-методическое пособие для СПО / Т. Н. Лебедева, Л. С. Носова, П. В. Волков. — Саратов</w:t>
            </w:r>
            <w:proofErr w:type="gramStart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Профобразование, 2019. — 128 c. — ISBN 978-5-4488-0339-0. — Текст</w:t>
            </w:r>
            <w:proofErr w:type="gramStart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>PROFобразование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[сайт]. — URL: https://profspo.ru/books/86070 (дата обращения: 07.09.2020). — Режим доступа: для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>авторизир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>. Пользователей</w:t>
            </w:r>
          </w:p>
          <w:p w14:paraId="6EC56FE8" w14:textId="77777777" w:rsidR="00030398" w:rsidRPr="00030398" w:rsidRDefault="00030398" w:rsidP="006218C4">
            <w:pPr>
              <w:numPr>
                <w:ilvl w:val="0"/>
                <w:numId w:val="17"/>
              </w:numPr>
              <w:tabs>
                <w:tab w:val="left" w:pos="0"/>
                <w:tab w:val="left" w:pos="280"/>
              </w:tabs>
              <w:suppressAutoHyphens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Л. А. Лабораторные работы по Excel / Л. А.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СОЛОН-ПРЕСС, 2019. — 112 c. — ISBN 978-5-91359-257-6. — Текст</w:t>
            </w:r>
            <w:proofErr w:type="gram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:</w:t>
            </w:r>
            <w:proofErr w:type="gram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PROFобразование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 [сайт]. — URL: https://profspo.ru/books/90300 (дата обращения: 02.09.2020). — Режим доступа: для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авторизир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Пользователей</w:t>
            </w:r>
          </w:p>
          <w:p w14:paraId="2762FA6A" w14:textId="77777777" w:rsidR="00030398" w:rsidRPr="00030398" w:rsidRDefault="00030398" w:rsidP="006218C4">
            <w:pPr>
              <w:numPr>
                <w:ilvl w:val="0"/>
                <w:numId w:val="17"/>
              </w:numPr>
              <w:tabs>
                <w:tab w:val="left" w:pos="0"/>
                <w:tab w:val="left" w:pos="280"/>
              </w:tabs>
              <w:suppressAutoHyphens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Л. А. Упражнения по текстовому редактору Word / Л. А.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СОЛОН-ПРЕСС, 2019. — 119 c. — ISBN 978-5-91359-084-8. — Текст</w:t>
            </w:r>
            <w:proofErr w:type="gram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PROFобразование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 [сайт]. — URL: https://profspo.ru/books/90385 (дата обращения: 01.08.2020). — Режим доступа: для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авторизир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Пользователей</w:t>
            </w:r>
          </w:p>
          <w:p w14:paraId="1B2D73FA" w14:textId="77777777" w:rsidR="00030398" w:rsidRPr="00030398" w:rsidRDefault="00030398" w:rsidP="006218C4">
            <w:pPr>
              <w:numPr>
                <w:ilvl w:val="0"/>
                <w:numId w:val="17"/>
              </w:numPr>
              <w:tabs>
                <w:tab w:val="left" w:pos="0"/>
                <w:tab w:val="left" w:pos="280"/>
              </w:tabs>
              <w:suppressAutoHyphens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Клочко, И. А. Информационные технологии в профессиональной деятельности</w:t>
            </w:r>
            <w:proofErr w:type="gram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 для СПО / И. А. Клочко. — 2-е изд. — Саратов : Профобразование, Ай Пи Эр Медиа, 2019. — 292 c. — ISBN 978-5-4486-0407-2, 978-5-4488-0219-5. — Текст</w:t>
            </w:r>
            <w:proofErr w:type="gram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PROFобразование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 [сайт]. — URL: https://profspo.ru/books/80327 (дата обращения: 07.09.2020). — Режим доступа: для </w:t>
            </w:r>
            <w:proofErr w:type="spellStart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авторизир</w:t>
            </w:r>
            <w:proofErr w:type="spellEnd"/>
            <w:r w:rsidRPr="00030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Пользователей</w:t>
            </w:r>
          </w:p>
          <w:p w14:paraId="39C6EB87" w14:textId="77777777" w:rsidR="00030398" w:rsidRPr="00030398" w:rsidRDefault="00030398" w:rsidP="00030398">
            <w:pPr>
              <w:tabs>
                <w:tab w:val="left" w:pos="280"/>
                <w:tab w:val="left" w:pos="598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466C3E" w14:textId="77777777" w:rsidR="00030398" w:rsidRPr="00030398" w:rsidRDefault="00030398" w:rsidP="00030398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3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Электронно-библиотечная система:</w:t>
            </w:r>
          </w:p>
          <w:p w14:paraId="6BB343F6" w14:textId="77777777" w:rsidR="00030398" w:rsidRPr="006218C4" w:rsidRDefault="00030398" w:rsidP="00030398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03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IPR BOOKS - </w:t>
            </w:r>
            <w:hyperlink r:id="rId8" w:history="1">
              <w:r w:rsidR="006218C4" w:rsidRPr="00D33EEC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http://www.iprbookshop.ru/78574.html</w:t>
              </w:r>
            </w:hyperlink>
            <w:r w:rsidR="006218C4" w:rsidRPr="006218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57433278" w14:textId="77777777" w:rsidR="00030398" w:rsidRPr="00030398" w:rsidRDefault="00030398" w:rsidP="00030398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7F41A68" w14:textId="77777777" w:rsidR="00030398" w:rsidRPr="00030398" w:rsidRDefault="00030398" w:rsidP="00030398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03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Веб-система для организации дистанционного обучения и управления им: </w:t>
            </w:r>
          </w:p>
          <w:p w14:paraId="7AA5E86F" w14:textId="77777777" w:rsidR="00030398" w:rsidRPr="00030398" w:rsidRDefault="00030398" w:rsidP="00030398">
            <w:pPr>
              <w:tabs>
                <w:tab w:val="left" w:pos="280"/>
                <w:tab w:val="left" w:pos="598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Система дистанционного обучения ОГАПОУ «Алексеевский колледж» </w:t>
            </w:r>
            <w:hyperlink r:id="rId9" w:history="1">
              <w:r w:rsidR="006218C4" w:rsidRPr="00D33EEC">
                <w:rPr>
                  <w:rStyle w:val="a8"/>
                  <w:rFonts w:ascii="Times New Roman" w:hAnsi="Times New Roman"/>
                  <w:sz w:val="28"/>
                  <w:szCs w:val="28"/>
                </w:rPr>
                <w:t>http://moodle.alcollege.ru/</w:t>
              </w:r>
            </w:hyperlink>
            <w:r w:rsidR="006218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9D2F6AA" w14:textId="77777777" w:rsidR="00030398" w:rsidRPr="00030398" w:rsidRDefault="00030398" w:rsidP="00030398">
            <w:pPr>
              <w:tabs>
                <w:tab w:val="left" w:pos="280"/>
                <w:tab w:val="left" w:pos="598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30398" w:rsidRPr="00030398" w14:paraId="345B72FA" w14:textId="77777777" w:rsidTr="005601EE">
        <w:trPr>
          <w:trHeight w:val="334"/>
        </w:trPr>
        <w:tc>
          <w:tcPr>
            <w:tcW w:w="9737" w:type="dxa"/>
            <w:shd w:val="clear" w:color="auto" w:fill="auto"/>
          </w:tcPr>
          <w:p w14:paraId="69DF3E07" w14:textId="77777777" w:rsidR="00030398" w:rsidRPr="00030398" w:rsidRDefault="00030398" w:rsidP="000303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3356B1E5" w14:textId="77777777" w:rsidR="00030398" w:rsidRDefault="00030398" w:rsidP="00E647B3">
      <w:pPr>
        <w:tabs>
          <w:tab w:val="left" w:pos="3060"/>
        </w:tabs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1FF36633" w14:textId="77777777" w:rsidR="00030398" w:rsidRDefault="00030398" w:rsidP="00E647B3">
      <w:pPr>
        <w:tabs>
          <w:tab w:val="left" w:pos="3060"/>
        </w:tabs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57A47B5B" w14:textId="77777777" w:rsidR="00030398" w:rsidRDefault="00030398" w:rsidP="00E647B3">
      <w:pPr>
        <w:tabs>
          <w:tab w:val="left" w:pos="3060"/>
        </w:tabs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5C1D412D" w14:textId="77777777" w:rsidR="00030398" w:rsidRDefault="00030398" w:rsidP="00E647B3">
      <w:pPr>
        <w:tabs>
          <w:tab w:val="left" w:pos="3060"/>
        </w:tabs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030398" w:rsidSect="0059741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0A8C2" w14:textId="77777777" w:rsidR="005601EE" w:rsidRDefault="005601EE" w:rsidP="00A23941">
      <w:pPr>
        <w:spacing w:after="0" w:line="240" w:lineRule="auto"/>
      </w:pPr>
      <w:r>
        <w:separator/>
      </w:r>
    </w:p>
  </w:endnote>
  <w:endnote w:type="continuationSeparator" w:id="0">
    <w:p w14:paraId="4FA8CC18" w14:textId="77777777" w:rsidR="005601EE" w:rsidRDefault="005601EE" w:rsidP="00A2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36BEC" w14:textId="77777777" w:rsidR="005601EE" w:rsidRPr="006218C4" w:rsidRDefault="005601EE">
    <w:pPr>
      <w:pStyle w:val="af0"/>
      <w:jc w:val="right"/>
      <w:rPr>
        <w:rFonts w:ascii="Times New Roman" w:hAnsi="Times New Roman"/>
      </w:rPr>
    </w:pPr>
    <w:r w:rsidRPr="006218C4">
      <w:rPr>
        <w:rFonts w:ascii="Times New Roman" w:hAnsi="Times New Roman"/>
      </w:rPr>
      <w:fldChar w:fldCharType="begin"/>
    </w:r>
    <w:r w:rsidRPr="006218C4">
      <w:rPr>
        <w:rFonts w:ascii="Times New Roman" w:hAnsi="Times New Roman"/>
      </w:rPr>
      <w:instrText>PAGE   \* MERGEFORMAT</w:instrText>
    </w:r>
    <w:r w:rsidRPr="006218C4">
      <w:rPr>
        <w:rFonts w:ascii="Times New Roman" w:hAnsi="Times New Roman"/>
      </w:rPr>
      <w:fldChar w:fldCharType="separate"/>
    </w:r>
    <w:r w:rsidR="002D3A9E">
      <w:rPr>
        <w:rFonts w:ascii="Times New Roman" w:hAnsi="Times New Roman"/>
        <w:noProof/>
      </w:rPr>
      <w:t>14</w:t>
    </w:r>
    <w:r w:rsidRPr="006218C4">
      <w:rPr>
        <w:rFonts w:ascii="Times New Roman" w:hAnsi="Times New Roman"/>
        <w:noProof/>
      </w:rPr>
      <w:fldChar w:fldCharType="end"/>
    </w:r>
  </w:p>
  <w:p w14:paraId="5E5013F3" w14:textId="77777777" w:rsidR="005601EE" w:rsidRDefault="005601E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48B38" w14:textId="77777777" w:rsidR="005601EE" w:rsidRDefault="005601EE" w:rsidP="00A23941">
      <w:pPr>
        <w:spacing w:after="0" w:line="240" w:lineRule="auto"/>
      </w:pPr>
      <w:r>
        <w:separator/>
      </w:r>
    </w:p>
  </w:footnote>
  <w:footnote w:type="continuationSeparator" w:id="0">
    <w:p w14:paraId="5C9D83AD" w14:textId="77777777" w:rsidR="005601EE" w:rsidRDefault="005601EE" w:rsidP="00A2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734E3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A7BE9A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2D4F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00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1473775"/>
    <w:multiLevelType w:val="hybridMultilevel"/>
    <w:tmpl w:val="768A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A42E11"/>
    <w:multiLevelType w:val="multilevel"/>
    <w:tmpl w:val="7AA80DF8"/>
    <w:lvl w:ilvl="0">
      <w:start w:val="1"/>
      <w:numFmt w:val="decimal"/>
      <w:lvlText w:val="%1."/>
      <w:lvlJc w:val="left"/>
      <w:pPr>
        <w:ind w:left="253" w:hanging="277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40"/>
      </w:pPr>
      <w:rPr>
        <w:rFonts w:hint="default"/>
        <w:lang w:val="ru-RU" w:eastAsia="en-US" w:bidi="ar-SA"/>
      </w:rPr>
    </w:lvl>
  </w:abstractNum>
  <w:abstractNum w:abstractNumId="9">
    <w:nsid w:val="046827A2"/>
    <w:multiLevelType w:val="hybridMultilevel"/>
    <w:tmpl w:val="A00EAB7C"/>
    <w:lvl w:ilvl="0" w:tplc="36F856A2">
      <w:start w:val="1"/>
      <w:numFmt w:val="bullet"/>
      <w:pStyle w:val="a0"/>
      <w:lvlText w:val=""/>
      <w:lvlJc w:val="left"/>
      <w:pPr>
        <w:tabs>
          <w:tab w:val="num" w:pos="1134"/>
        </w:tabs>
        <w:ind w:left="90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B343F7"/>
    <w:multiLevelType w:val="hybridMultilevel"/>
    <w:tmpl w:val="2272CD3C"/>
    <w:lvl w:ilvl="0" w:tplc="A7445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62297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2">
      <w:start w:val="2"/>
      <w:numFmt w:val="decimal"/>
      <w:lvlText w:val="%3)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3">
      <w:start w:val="1"/>
      <w:numFmt w:val="lowerLetter"/>
      <w:lvlText w:val="(%4)"/>
      <w:lvlJc w:val="left"/>
      <w:pPr>
        <w:ind w:left="1068" w:hanging="360"/>
      </w:pPr>
      <w:rPr>
        <w:rFonts w:ascii="Times New Roman" w:hAnsi="Times New Roman" w:cs="Times New Roman"/>
        <w:sz w:val="2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470"/>
        </w:tabs>
        <w:ind w:left="47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CA736C"/>
    <w:multiLevelType w:val="multilevel"/>
    <w:tmpl w:val="73F4FD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3E74662"/>
    <w:multiLevelType w:val="hybridMultilevel"/>
    <w:tmpl w:val="ACE4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A7BC3"/>
    <w:multiLevelType w:val="hybridMultilevel"/>
    <w:tmpl w:val="2394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02579"/>
    <w:multiLevelType w:val="hybridMultilevel"/>
    <w:tmpl w:val="ADA894BE"/>
    <w:lvl w:ilvl="0" w:tplc="B8E84CC8">
      <w:start w:val="1"/>
      <w:numFmt w:val="decimal"/>
      <w:lvlText w:val="КВ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502BA"/>
    <w:multiLevelType w:val="hybridMultilevel"/>
    <w:tmpl w:val="8648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87755"/>
    <w:multiLevelType w:val="hybridMultilevel"/>
    <w:tmpl w:val="844249B0"/>
    <w:lvl w:ilvl="0" w:tplc="533EEFA0">
      <w:start w:val="1"/>
      <w:numFmt w:val="bullet"/>
      <w:lvlText w:val="−"/>
      <w:lvlJc w:val="left"/>
      <w:pPr>
        <w:ind w:left="125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9">
    <w:nsid w:val="278B3918"/>
    <w:multiLevelType w:val="multilevel"/>
    <w:tmpl w:val="09A2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0">
    <w:nsid w:val="288C3568"/>
    <w:multiLevelType w:val="hybridMultilevel"/>
    <w:tmpl w:val="0E4CCFB2"/>
    <w:lvl w:ilvl="0" w:tplc="533EEFA0">
      <w:start w:val="1"/>
      <w:numFmt w:val="bullet"/>
      <w:lvlText w:val="−"/>
      <w:lvlJc w:val="left"/>
      <w:pPr>
        <w:ind w:left="125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1">
    <w:nsid w:val="2A9E2298"/>
    <w:multiLevelType w:val="hybridMultilevel"/>
    <w:tmpl w:val="AA3418CE"/>
    <w:lvl w:ilvl="0" w:tplc="533EEFA0">
      <w:start w:val="1"/>
      <w:numFmt w:val="bullet"/>
      <w:lvlText w:val="−"/>
      <w:lvlJc w:val="left"/>
      <w:pPr>
        <w:tabs>
          <w:tab w:val="num" w:pos="709"/>
        </w:tabs>
        <w:ind w:left="720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F80150"/>
    <w:multiLevelType w:val="hybridMultilevel"/>
    <w:tmpl w:val="D794DB52"/>
    <w:lvl w:ilvl="0" w:tplc="446EA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AF7FAF"/>
    <w:multiLevelType w:val="multilevel"/>
    <w:tmpl w:val="0CD0DF16"/>
    <w:lvl w:ilvl="0">
      <w:start w:val="1"/>
      <w:numFmt w:val="decimal"/>
      <w:lvlText w:val="%1."/>
      <w:lvlJc w:val="left"/>
      <w:pPr>
        <w:ind w:left="253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40"/>
      </w:pPr>
      <w:rPr>
        <w:rFonts w:hint="default"/>
        <w:lang w:val="ru-RU" w:eastAsia="en-US" w:bidi="ar-SA"/>
      </w:rPr>
    </w:lvl>
  </w:abstractNum>
  <w:abstractNum w:abstractNumId="24">
    <w:nsid w:val="2CEA59DC"/>
    <w:multiLevelType w:val="multilevel"/>
    <w:tmpl w:val="0990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FE3B6F"/>
    <w:multiLevelType w:val="hybridMultilevel"/>
    <w:tmpl w:val="BC488D16"/>
    <w:lvl w:ilvl="0" w:tplc="D52C7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840B65"/>
    <w:multiLevelType w:val="multilevel"/>
    <w:tmpl w:val="6D946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pStyle w:val="6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655D46"/>
    <w:multiLevelType w:val="hybridMultilevel"/>
    <w:tmpl w:val="7268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76CD8"/>
    <w:multiLevelType w:val="multilevel"/>
    <w:tmpl w:val="CC0EDB12"/>
    <w:lvl w:ilvl="0">
      <w:start w:val="1"/>
      <w:numFmt w:val="decimal"/>
      <w:lvlText w:val="%1."/>
      <w:lvlJc w:val="left"/>
      <w:pPr>
        <w:ind w:left="253" w:hanging="277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40"/>
      </w:pPr>
      <w:rPr>
        <w:rFonts w:hint="default"/>
        <w:lang w:val="ru-RU" w:eastAsia="en-US" w:bidi="ar-SA"/>
      </w:rPr>
    </w:lvl>
  </w:abstractNum>
  <w:abstractNum w:abstractNumId="29">
    <w:nsid w:val="4A6C46EE"/>
    <w:multiLevelType w:val="multilevel"/>
    <w:tmpl w:val="FE4EA786"/>
    <w:lvl w:ilvl="0">
      <w:start w:val="1"/>
      <w:numFmt w:val="decimal"/>
      <w:lvlText w:val="%1."/>
      <w:lvlJc w:val="left"/>
      <w:pPr>
        <w:ind w:left="253" w:hanging="277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40"/>
      </w:pPr>
      <w:rPr>
        <w:rFonts w:hint="default"/>
        <w:lang w:val="ru-RU" w:eastAsia="en-US" w:bidi="ar-SA"/>
      </w:rPr>
    </w:lvl>
  </w:abstractNum>
  <w:abstractNum w:abstractNumId="30">
    <w:nsid w:val="5BD3752E"/>
    <w:multiLevelType w:val="hybridMultilevel"/>
    <w:tmpl w:val="8648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F658A"/>
    <w:multiLevelType w:val="hybridMultilevel"/>
    <w:tmpl w:val="5E1CD9AC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678F5"/>
    <w:multiLevelType w:val="multilevel"/>
    <w:tmpl w:val="14ECEA68"/>
    <w:lvl w:ilvl="0">
      <w:start w:val="1"/>
      <w:numFmt w:val="decimal"/>
      <w:lvlText w:val="%1."/>
      <w:lvlJc w:val="left"/>
      <w:pPr>
        <w:ind w:left="253" w:hanging="277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40"/>
      </w:pPr>
      <w:rPr>
        <w:rFonts w:hint="default"/>
        <w:lang w:val="ru-RU" w:eastAsia="en-US" w:bidi="ar-SA"/>
      </w:rPr>
    </w:lvl>
  </w:abstractNum>
  <w:abstractNum w:abstractNumId="33">
    <w:nsid w:val="66D96327"/>
    <w:multiLevelType w:val="hybridMultilevel"/>
    <w:tmpl w:val="4E744B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C146A"/>
    <w:multiLevelType w:val="hybridMultilevel"/>
    <w:tmpl w:val="8648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85605"/>
    <w:multiLevelType w:val="hybridMultilevel"/>
    <w:tmpl w:val="ED6E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E2901"/>
    <w:multiLevelType w:val="multilevel"/>
    <w:tmpl w:val="41AE35AA"/>
    <w:lvl w:ilvl="0">
      <w:start w:val="1"/>
      <w:numFmt w:val="decimal"/>
      <w:lvlText w:val="%1."/>
      <w:lvlJc w:val="left"/>
      <w:pPr>
        <w:ind w:left="253" w:hanging="277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40"/>
      </w:pPr>
      <w:rPr>
        <w:rFonts w:hint="default"/>
        <w:lang w:val="ru-RU" w:eastAsia="en-US" w:bidi="ar-SA"/>
      </w:rPr>
    </w:lvl>
  </w:abstractNum>
  <w:abstractNum w:abstractNumId="37">
    <w:nsid w:val="77AB2CE8"/>
    <w:multiLevelType w:val="singleLevel"/>
    <w:tmpl w:val="4444507E"/>
    <w:lvl w:ilvl="0">
      <w:start w:val="1"/>
      <w:numFmt w:val="bullet"/>
      <w:pStyle w:val="a1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</w:rPr>
    </w:lvl>
  </w:abstractNum>
  <w:abstractNum w:abstractNumId="38">
    <w:nsid w:val="77F70EE8"/>
    <w:multiLevelType w:val="multilevel"/>
    <w:tmpl w:val="67E89E1E"/>
    <w:lvl w:ilvl="0">
      <w:start w:val="1"/>
      <w:numFmt w:val="decimal"/>
      <w:lvlText w:val="%1."/>
      <w:lvlJc w:val="left"/>
      <w:pPr>
        <w:ind w:left="253" w:hanging="277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40"/>
      </w:pPr>
      <w:rPr>
        <w:rFonts w:hint="default"/>
        <w:lang w:val="ru-RU" w:eastAsia="en-US" w:bidi="ar-SA"/>
      </w:rPr>
    </w:lvl>
  </w:abstractNum>
  <w:abstractNum w:abstractNumId="39">
    <w:nsid w:val="79534986"/>
    <w:multiLevelType w:val="hybridMultilevel"/>
    <w:tmpl w:val="8512A0C0"/>
    <w:lvl w:ilvl="0" w:tplc="BB506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311C"/>
    <w:multiLevelType w:val="hybridMultilevel"/>
    <w:tmpl w:val="8648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37"/>
  </w:num>
  <w:num w:numId="8">
    <w:abstractNumId w:val="3"/>
  </w:num>
  <w:num w:numId="9">
    <w:abstractNumId w:val="39"/>
  </w:num>
  <w:num w:numId="10">
    <w:abstractNumId w:val="22"/>
  </w:num>
  <w:num w:numId="11">
    <w:abstractNumId w:val="12"/>
  </w:num>
  <w:num w:numId="12">
    <w:abstractNumId w:val="18"/>
  </w:num>
  <w:num w:numId="13">
    <w:abstractNumId w:val="21"/>
  </w:num>
  <w:num w:numId="14">
    <w:abstractNumId w:val="20"/>
  </w:num>
  <w:num w:numId="15">
    <w:abstractNumId w:val="19"/>
  </w:num>
  <w:num w:numId="16">
    <w:abstractNumId w:val="15"/>
  </w:num>
  <w:num w:numId="17">
    <w:abstractNumId w:val="33"/>
  </w:num>
  <w:num w:numId="18">
    <w:abstractNumId w:val="25"/>
  </w:num>
  <w:num w:numId="19">
    <w:abstractNumId w:val="31"/>
  </w:num>
  <w:num w:numId="20">
    <w:abstractNumId w:val="24"/>
  </w:num>
  <w:num w:numId="21">
    <w:abstractNumId w:val="35"/>
  </w:num>
  <w:num w:numId="22">
    <w:abstractNumId w:val="27"/>
  </w:num>
  <w:num w:numId="23">
    <w:abstractNumId w:val="16"/>
  </w:num>
  <w:num w:numId="24">
    <w:abstractNumId w:val="10"/>
  </w:num>
  <w:num w:numId="25">
    <w:abstractNumId w:val="7"/>
  </w:num>
  <w:num w:numId="26">
    <w:abstractNumId w:val="14"/>
  </w:num>
  <w:num w:numId="27">
    <w:abstractNumId w:val="23"/>
  </w:num>
  <w:num w:numId="28">
    <w:abstractNumId w:val="28"/>
  </w:num>
  <w:num w:numId="29">
    <w:abstractNumId w:val="29"/>
  </w:num>
  <w:num w:numId="30">
    <w:abstractNumId w:val="38"/>
  </w:num>
  <w:num w:numId="31">
    <w:abstractNumId w:val="13"/>
  </w:num>
  <w:num w:numId="32">
    <w:abstractNumId w:val="8"/>
  </w:num>
  <w:num w:numId="33">
    <w:abstractNumId w:val="36"/>
  </w:num>
  <w:num w:numId="34">
    <w:abstractNumId w:val="32"/>
  </w:num>
  <w:num w:numId="35">
    <w:abstractNumId w:val="40"/>
  </w:num>
  <w:num w:numId="36">
    <w:abstractNumId w:val="34"/>
  </w:num>
  <w:num w:numId="37">
    <w:abstractNumId w:val="17"/>
  </w:num>
  <w:num w:numId="38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41"/>
    <w:rsid w:val="000001EB"/>
    <w:rsid w:val="000012E4"/>
    <w:rsid w:val="00005199"/>
    <w:rsid w:val="00007774"/>
    <w:rsid w:val="00010BED"/>
    <w:rsid w:val="00016C38"/>
    <w:rsid w:val="00022930"/>
    <w:rsid w:val="00023312"/>
    <w:rsid w:val="00030398"/>
    <w:rsid w:val="0004603B"/>
    <w:rsid w:val="00047596"/>
    <w:rsid w:val="00050CF8"/>
    <w:rsid w:val="0005300D"/>
    <w:rsid w:val="00056BDA"/>
    <w:rsid w:val="00070AC8"/>
    <w:rsid w:val="00085673"/>
    <w:rsid w:val="00094F76"/>
    <w:rsid w:val="0009560E"/>
    <w:rsid w:val="000A546F"/>
    <w:rsid w:val="000B5F37"/>
    <w:rsid w:val="000C39A8"/>
    <w:rsid w:val="000C6F35"/>
    <w:rsid w:val="000D0043"/>
    <w:rsid w:val="000D4BF6"/>
    <w:rsid w:val="000E2022"/>
    <w:rsid w:val="000E5099"/>
    <w:rsid w:val="000F0878"/>
    <w:rsid w:val="000F197F"/>
    <w:rsid w:val="001009E7"/>
    <w:rsid w:val="00101FA4"/>
    <w:rsid w:val="00104327"/>
    <w:rsid w:val="001104CE"/>
    <w:rsid w:val="001270EE"/>
    <w:rsid w:val="00131793"/>
    <w:rsid w:val="00160A37"/>
    <w:rsid w:val="00161EE1"/>
    <w:rsid w:val="00177BE6"/>
    <w:rsid w:val="00177E93"/>
    <w:rsid w:val="00186343"/>
    <w:rsid w:val="00187701"/>
    <w:rsid w:val="001967EC"/>
    <w:rsid w:val="001C0280"/>
    <w:rsid w:val="001C4EE0"/>
    <w:rsid w:val="001D0447"/>
    <w:rsid w:val="001D4598"/>
    <w:rsid w:val="001E35CC"/>
    <w:rsid w:val="001F0E27"/>
    <w:rsid w:val="001F51CF"/>
    <w:rsid w:val="00204883"/>
    <w:rsid w:val="002055FA"/>
    <w:rsid w:val="00236997"/>
    <w:rsid w:val="00244624"/>
    <w:rsid w:val="00246667"/>
    <w:rsid w:val="00247E47"/>
    <w:rsid w:val="0025556E"/>
    <w:rsid w:val="00257166"/>
    <w:rsid w:val="00257A17"/>
    <w:rsid w:val="00260048"/>
    <w:rsid w:val="00262B25"/>
    <w:rsid w:val="002665B2"/>
    <w:rsid w:val="0027088B"/>
    <w:rsid w:val="00271189"/>
    <w:rsid w:val="00274D1D"/>
    <w:rsid w:val="00274D73"/>
    <w:rsid w:val="00277182"/>
    <w:rsid w:val="00282DA9"/>
    <w:rsid w:val="00290F12"/>
    <w:rsid w:val="0029138F"/>
    <w:rsid w:val="002B62D5"/>
    <w:rsid w:val="002B6E00"/>
    <w:rsid w:val="002C586F"/>
    <w:rsid w:val="002C5DC0"/>
    <w:rsid w:val="002D2237"/>
    <w:rsid w:val="002D3A9E"/>
    <w:rsid w:val="002E0391"/>
    <w:rsid w:val="002E1A9E"/>
    <w:rsid w:val="002E6014"/>
    <w:rsid w:val="002F2FBF"/>
    <w:rsid w:val="00303298"/>
    <w:rsid w:val="00304A98"/>
    <w:rsid w:val="00311CD1"/>
    <w:rsid w:val="00311D0F"/>
    <w:rsid w:val="00315F1D"/>
    <w:rsid w:val="00322F04"/>
    <w:rsid w:val="003237A9"/>
    <w:rsid w:val="003242A6"/>
    <w:rsid w:val="00324FDF"/>
    <w:rsid w:val="00335E4A"/>
    <w:rsid w:val="0034094B"/>
    <w:rsid w:val="00343FA3"/>
    <w:rsid w:val="00354008"/>
    <w:rsid w:val="00355B13"/>
    <w:rsid w:val="00363228"/>
    <w:rsid w:val="003637F5"/>
    <w:rsid w:val="00365695"/>
    <w:rsid w:val="00366E6F"/>
    <w:rsid w:val="00374A7D"/>
    <w:rsid w:val="00374D26"/>
    <w:rsid w:val="00377680"/>
    <w:rsid w:val="00377F8F"/>
    <w:rsid w:val="003A0E4B"/>
    <w:rsid w:val="003A1D65"/>
    <w:rsid w:val="003C7DAD"/>
    <w:rsid w:val="003E1322"/>
    <w:rsid w:val="003E5791"/>
    <w:rsid w:val="003E5809"/>
    <w:rsid w:val="003F1661"/>
    <w:rsid w:val="003F1E03"/>
    <w:rsid w:val="00401B79"/>
    <w:rsid w:val="00407ECD"/>
    <w:rsid w:val="00414845"/>
    <w:rsid w:val="00421511"/>
    <w:rsid w:val="00425834"/>
    <w:rsid w:val="00432E40"/>
    <w:rsid w:val="00452396"/>
    <w:rsid w:val="0045574A"/>
    <w:rsid w:val="004566F8"/>
    <w:rsid w:val="0046054A"/>
    <w:rsid w:val="004635C8"/>
    <w:rsid w:val="00465B3D"/>
    <w:rsid w:val="0048079D"/>
    <w:rsid w:val="00494FF3"/>
    <w:rsid w:val="00497EDC"/>
    <w:rsid w:val="004A7A59"/>
    <w:rsid w:val="004B6849"/>
    <w:rsid w:val="004D2185"/>
    <w:rsid w:val="004F2B2E"/>
    <w:rsid w:val="004F7A55"/>
    <w:rsid w:val="00504942"/>
    <w:rsid w:val="00504BAC"/>
    <w:rsid w:val="00515027"/>
    <w:rsid w:val="005174BA"/>
    <w:rsid w:val="0053013F"/>
    <w:rsid w:val="00531EC1"/>
    <w:rsid w:val="00547696"/>
    <w:rsid w:val="00550F71"/>
    <w:rsid w:val="005528B3"/>
    <w:rsid w:val="00553AFD"/>
    <w:rsid w:val="0055600E"/>
    <w:rsid w:val="005601EE"/>
    <w:rsid w:val="00573B3A"/>
    <w:rsid w:val="00597410"/>
    <w:rsid w:val="005A19AD"/>
    <w:rsid w:val="005A291E"/>
    <w:rsid w:val="005B4609"/>
    <w:rsid w:val="005B4B5E"/>
    <w:rsid w:val="005C0554"/>
    <w:rsid w:val="005C0EDE"/>
    <w:rsid w:val="005C2EC3"/>
    <w:rsid w:val="005C45AB"/>
    <w:rsid w:val="005C4D78"/>
    <w:rsid w:val="005C5D2C"/>
    <w:rsid w:val="005D56B0"/>
    <w:rsid w:val="005D6A17"/>
    <w:rsid w:val="005D78E7"/>
    <w:rsid w:val="005D7A74"/>
    <w:rsid w:val="00600C5B"/>
    <w:rsid w:val="0060466C"/>
    <w:rsid w:val="00607FC6"/>
    <w:rsid w:val="0061256C"/>
    <w:rsid w:val="006132A2"/>
    <w:rsid w:val="00615E8E"/>
    <w:rsid w:val="006175D6"/>
    <w:rsid w:val="0061788A"/>
    <w:rsid w:val="006218C4"/>
    <w:rsid w:val="006230AA"/>
    <w:rsid w:val="00631842"/>
    <w:rsid w:val="006338C5"/>
    <w:rsid w:val="00654300"/>
    <w:rsid w:val="00654BB3"/>
    <w:rsid w:val="006557E2"/>
    <w:rsid w:val="00663152"/>
    <w:rsid w:val="006701DD"/>
    <w:rsid w:val="00674AA1"/>
    <w:rsid w:val="00674C47"/>
    <w:rsid w:val="006956A8"/>
    <w:rsid w:val="00695D7E"/>
    <w:rsid w:val="006A699F"/>
    <w:rsid w:val="006B1E2F"/>
    <w:rsid w:val="006B4D66"/>
    <w:rsid w:val="006B6031"/>
    <w:rsid w:val="006C4482"/>
    <w:rsid w:val="006C47EF"/>
    <w:rsid w:val="006C4C6A"/>
    <w:rsid w:val="006D2458"/>
    <w:rsid w:val="006D5228"/>
    <w:rsid w:val="006D6FE2"/>
    <w:rsid w:val="006E3CA7"/>
    <w:rsid w:val="006E4C0C"/>
    <w:rsid w:val="006F0009"/>
    <w:rsid w:val="006F0AC0"/>
    <w:rsid w:val="006F59F3"/>
    <w:rsid w:val="00700A3D"/>
    <w:rsid w:val="0070104E"/>
    <w:rsid w:val="00702390"/>
    <w:rsid w:val="00702879"/>
    <w:rsid w:val="00706305"/>
    <w:rsid w:val="00711310"/>
    <w:rsid w:val="0071166C"/>
    <w:rsid w:val="00711F42"/>
    <w:rsid w:val="0071754B"/>
    <w:rsid w:val="007256F9"/>
    <w:rsid w:val="00727FC8"/>
    <w:rsid w:val="00730BE2"/>
    <w:rsid w:val="007331BD"/>
    <w:rsid w:val="0073349A"/>
    <w:rsid w:val="00734845"/>
    <w:rsid w:val="007350F5"/>
    <w:rsid w:val="00735F2A"/>
    <w:rsid w:val="00736CD4"/>
    <w:rsid w:val="00737C29"/>
    <w:rsid w:val="0074415C"/>
    <w:rsid w:val="00744411"/>
    <w:rsid w:val="00744FC1"/>
    <w:rsid w:val="00753666"/>
    <w:rsid w:val="0075382B"/>
    <w:rsid w:val="00761C86"/>
    <w:rsid w:val="0076562B"/>
    <w:rsid w:val="0077109B"/>
    <w:rsid w:val="00774A7A"/>
    <w:rsid w:val="00776DD7"/>
    <w:rsid w:val="00776E12"/>
    <w:rsid w:val="00785AF2"/>
    <w:rsid w:val="00791733"/>
    <w:rsid w:val="0079350E"/>
    <w:rsid w:val="0079768F"/>
    <w:rsid w:val="007B1707"/>
    <w:rsid w:val="007B1E54"/>
    <w:rsid w:val="007C71DE"/>
    <w:rsid w:val="007C7370"/>
    <w:rsid w:val="007C782C"/>
    <w:rsid w:val="007D1758"/>
    <w:rsid w:val="007D434B"/>
    <w:rsid w:val="007D4FD4"/>
    <w:rsid w:val="007D7507"/>
    <w:rsid w:val="007D7DBC"/>
    <w:rsid w:val="007E2870"/>
    <w:rsid w:val="007E4731"/>
    <w:rsid w:val="007E4855"/>
    <w:rsid w:val="007E6BFC"/>
    <w:rsid w:val="007E7C0C"/>
    <w:rsid w:val="007F2FB2"/>
    <w:rsid w:val="00803059"/>
    <w:rsid w:val="00813EAF"/>
    <w:rsid w:val="00817CCE"/>
    <w:rsid w:val="0082022D"/>
    <w:rsid w:val="00823FA4"/>
    <w:rsid w:val="008412D5"/>
    <w:rsid w:val="00843D26"/>
    <w:rsid w:val="00845B5E"/>
    <w:rsid w:val="00851609"/>
    <w:rsid w:val="00853441"/>
    <w:rsid w:val="008538CB"/>
    <w:rsid w:val="00853E6C"/>
    <w:rsid w:val="00857C32"/>
    <w:rsid w:val="00866482"/>
    <w:rsid w:val="0087033E"/>
    <w:rsid w:val="0087122C"/>
    <w:rsid w:val="00882831"/>
    <w:rsid w:val="00891003"/>
    <w:rsid w:val="00891508"/>
    <w:rsid w:val="00894F55"/>
    <w:rsid w:val="008A42E0"/>
    <w:rsid w:val="008A4B39"/>
    <w:rsid w:val="008B3BE6"/>
    <w:rsid w:val="008B3FEB"/>
    <w:rsid w:val="008C4C74"/>
    <w:rsid w:val="008D3C16"/>
    <w:rsid w:val="008E3D57"/>
    <w:rsid w:val="008E65D1"/>
    <w:rsid w:val="008F528F"/>
    <w:rsid w:val="008F748C"/>
    <w:rsid w:val="009004A7"/>
    <w:rsid w:val="00904467"/>
    <w:rsid w:val="00904ADE"/>
    <w:rsid w:val="00907060"/>
    <w:rsid w:val="00912966"/>
    <w:rsid w:val="00912FAE"/>
    <w:rsid w:val="0091500F"/>
    <w:rsid w:val="009218A2"/>
    <w:rsid w:val="009251AC"/>
    <w:rsid w:val="00930064"/>
    <w:rsid w:val="00960F28"/>
    <w:rsid w:val="009668D7"/>
    <w:rsid w:val="00973F02"/>
    <w:rsid w:val="009745CD"/>
    <w:rsid w:val="0098197C"/>
    <w:rsid w:val="00990039"/>
    <w:rsid w:val="00990E1F"/>
    <w:rsid w:val="00992950"/>
    <w:rsid w:val="00992D9D"/>
    <w:rsid w:val="009A14C2"/>
    <w:rsid w:val="009B22B3"/>
    <w:rsid w:val="009B308F"/>
    <w:rsid w:val="009B4B9F"/>
    <w:rsid w:val="009B5839"/>
    <w:rsid w:val="009C34BE"/>
    <w:rsid w:val="009C50A0"/>
    <w:rsid w:val="009D0955"/>
    <w:rsid w:val="009D0DEA"/>
    <w:rsid w:val="009D6373"/>
    <w:rsid w:val="009E51A1"/>
    <w:rsid w:val="009E7DB8"/>
    <w:rsid w:val="00A2263F"/>
    <w:rsid w:val="00A23941"/>
    <w:rsid w:val="00A25E10"/>
    <w:rsid w:val="00A30B90"/>
    <w:rsid w:val="00A32F19"/>
    <w:rsid w:val="00A35488"/>
    <w:rsid w:val="00A41E12"/>
    <w:rsid w:val="00A4729B"/>
    <w:rsid w:val="00A5407C"/>
    <w:rsid w:val="00A545FE"/>
    <w:rsid w:val="00A554F1"/>
    <w:rsid w:val="00A55F7A"/>
    <w:rsid w:val="00A61308"/>
    <w:rsid w:val="00A65EEC"/>
    <w:rsid w:val="00A66D8C"/>
    <w:rsid w:val="00A672BD"/>
    <w:rsid w:val="00A72738"/>
    <w:rsid w:val="00A76367"/>
    <w:rsid w:val="00A82637"/>
    <w:rsid w:val="00A83C1D"/>
    <w:rsid w:val="00A86ADB"/>
    <w:rsid w:val="00A96601"/>
    <w:rsid w:val="00AA06B8"/>
    <w:rsid w:val="00AA0F9F"/>
    <w:rsid w:val="00AA57E5"/>
    <w:rsid w:val="00AC378B"/>
    <w:rsid w:val="00AC4BD7"/>
    <w:rsid w:val="00AC556B"/>
    <w:rsid w:val="00AD1CD0"/>
    <w:rsid w:val="00AD3EAD"/>
    <w:rsid w:val="00AD6C9A"/>
    <w:rsid w:val="00AE0796"/>
    <w:rsid w:val="00AE0F68"/>
    <w:rsid w:val="00B146D3"/>
    <w:rsid w:val="00B244B2"/>
    <w:rsid w:val="00B24CB1"/>
    <w:rsid w:val="00B33485"/>
    <w:rsid w:val="00B368D9"/>
    <w:rsid w:val="00B6249E"/>
    <w:rsid w:val="00B7029E"/>
    <w:rsid w:val="00B7796F"/>
    <w:rsid w:val="00B8725D"/>
    <w:rsid w:val="00B93047"/>
    <w:rsid w:val="00B947D2"/>
    <w:rsid w:val="00B9660A"/>
    <w:rsid w:val="00B976DA"/>
    <w:rsid w:val="00BA63FA"/>
    <w:rsid w:val="00BB050D"/>
    <w:rsid w:val="00BB19D6"/>
    <w:rsid w:val="00BB4076"/>
    <w:rsid w:val="00BC541B"/>
    <w:rsid w:val="00BC6216"/>
    <w:rsid w:val="00BC6B2A"/>
    <w:rsid w:val="00BD0EDA"/>
    <w:rsid w:val="00BE2D2A"/>
    <w:rsid w:val="00BE394A"/>
    <w:rsid w:val="00BE3C4C"/>
    <w:rsid w:val="00BF54C8"/>
    <w:rsid w:val="00C013A5"/>
    <w:rsid w:val="00C0155A"/>
    <w:rsid w:val="00C01EA8"/>
    <w:rsid w:val="00C0321B"/>
    <w:rsid w:val="00C07F8D"/>
    <w:rsid w:val="00C13963"/>
    <w:rsid w:val="00C13CFE"/>
    <w:rsid w:val="00C238EC"/>
    <w:rsid w:val="00C25D06"/>
    <w:rsid w:val="00C378A2"/>
    <w:rsid w:val="00C451FD"/>
    <w:rsid w:val="00C46BFA"/>
    <w:rsid w:val="00C55D6C"/>
    <w:rsid w:val="00C61EEE"/>
    <w:rsid w:val="00C7137B"/>
    <w:rsid w:val="00C72147"/>
    <w:rsid w:val="00C757A9"/>
    <w:rsid w:val="00C769CF"/>
    <w:rsid w:val="00C84D3E"/>
    <w:rsid w:val="00C866DF"/>
    <w:rsid w:val="00C92519"/>
    <w:rsid w:val="00CA3296"/>
    <w:rsid w:val="00CB1399"/>
    <w:rsid w:val="00CB2E42"/>
    <w:rsid w:val="00CB627C"/>
    <w:rsid w:val="00CC7564"/>
    <w:rsid w:val="00CF1724"/>
    <w:rsid w:val="00CF4C66"/>
    <w:rsid w:val="00CF4F4E"/>
    <w:rsid w:val="00CF5ECD"/>
    <w:rsid w:val="00D07538"/>
    <w:rsid w:val="00D111A0"/>
    <w:rsid w:val="00D14559"/>
    <w:rsid w:val="00D16EE5"/>
    <w:rsid w:val="00D17D7A"/>
    <w:rsid w:val="00D250B4"/>
    <w:rsid w:val="00D30BAE"/>
    <w:rsid w:val="00D3255D"/>
    <w:rsid w:val="00D4621D"/>
    <w:rsid w:val="00D50127"/>
    <w:rsid w:val="00D5512C"/>
    <w:rsid w:val="00D656E2"/>
    <w:rsid w:val="00D662EF"/>
    <w:rsid w:val="00D6752B"/>
    <w:rsid w:val="00D746FC"/>
    <w:rsid w:val="00D74D75"/>
    <w:rsid w:val="00D75EC9"/>
    <w:rsid w:val="00D90B20"/>
    <w:rsid w:val="00D91A8B"/>
    <w:rsid w:val="00D920D4"/>
    <w:rsid w:val="00D95760"/>
    <w:rsid w:val="00D95C23"/>
    <w:rsid w:val="00D96CE1"/>
    <w:rsid w:val="00DA4C75"/>
    <w:rsid w:val="00DA7F69"/>
    <w:rsid w:val="00DB10E3"/>
    <w:rsid w:val="00DB354F"/>
    <w:rsid w:val="00DB3B5F"/>
    <w:rsid w:val="00DB40DA"/>
    <w:rsid w:val="00DB55D7"/>
    <w:rsid w:val="00DC014F"/>
    <w:rsid w:val="00DC2864"/>
    <w:rsid w:val="00DD0AD6"/>
    <w:rsid w:val="00DD4B41"/>
    <w:rsid w:val="00DF70A1"/>
    <w:rsid w:val="00E0731A"/>
    <w:rsid w:val="00E104E9"/>
    <w:rsid w:val="00E14A44"/>
    <w:rsid w:val="00E32F4C"/>
    <w:rsid w:val="00E3445B"/>
    <w:rsid w:val="00E34963"/>
    <w:rsid w:val="00E362EA"/>
    <w:rsid w:val="00E409C3"/>
    <w:rsid w:val="00E414BB"/>
    <w:rsid w:val="00E43B04"/>
    <w:rsid w:val="00E503A9"/>
    <w:rsid w:val="00E50F67"/>
    <w:rsid w:val="00E63D29"/>
    <w:rsid w:val="00E647B3"/>
    <w:rsid w:val="00E67235"/>
    <w:rsid w:val="00E67B04"/>
    <w:rsid w:val="00E72928"/>
    <w:rsid w:val="00E75EBB"/>
    <w:rsid w:val="00E81E4D"/>
    <w:rsid w:val="00E8701F"/>
    <w:rsid w:val="00E9160B"/>
    <w:rsid w:val="00E956B9"/>
    <w:rsid w:val="00E9629A"/>
    <w:rsid w:val="00EA3584"/>
    <w:rsid w:val="00EA7C98"/>
    <w:rsid w:val="00EB2338"/>
    <w:rsid w:val="00EB556E"/>
    <w:rsid w:val="00EC1BF6"/>
    <w:rsid w:val="00EC6B58"/>
    <w:rsid w:val="00EF019E"/>
    <w:rsid w:val="00EF2DC8"/>
    <w:rsid w:val="00EF625D"/>
    <w:rsid w:val="00F06053"/>
    <w:rsid w:val="00F117E0"/>
    <w:rsid w:val="00F11DCE"/>
    <w:rsid w:val="00F16BB8"/>
    <w:rsid w:val="00F23D85"/>
    <w:rsid w:val="00F25541"/>
    <w:rsid w:val="00F3000E"/>
    <w:rsid w:val="00F31C6E"/>
    <w:rsid w:val="00F3501A"/>
    <w:rsid w:val="00F457CD"/>
    <w:rsid w:val="00F60DB3"/>
    <w:rsid w:val="00F71CDF"/>
    <w:rsid w:val="00F7719E"/>
    <w:rsid w:val="00F77634"/>
    <w:rsid w:val="00F841FE"/>
    <w:rsid w:val="00F91EB7"/>
    <w:rsid w:val="00F94554"/>
    <w:rsid w:val="00FA15C3"/>
    <w:rsid w:val="00FA50DA"/>
    <w:rsid w:val="00FB3A6C"/>
    <w:rsid w:val="00FB3C13"/>
    <w:rsid w:val="00FB6847"/>
    <w:rsid w:val="00FC0ECB"/>
    <w:rsid w:val="00FC365E"/>
    <w:rsid w:val="00FC4473"/>
    <w:rsid w:val="00FC61B8"/>
    <w:rsid w:val="00FC6FAE"/>
    <w:rsid w:val="00FD60AC"/>
    <w:rsid w:val="00FD60D2"/>
    <w:rsid w:val="00FD7172"/>
    <w:rsid w:val="00FF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E6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B9304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2"/>
    <w:next w:val="a2"/>
    <w:link w:val="11"/>
    <w:uiPriority w:val="99"/>
    <w:qFormat/>
    <w:rsid w:val="00A23941"/>
    <w:pPr>
      <w:keepNext/>
      <w:spacing w:before="240" w:after="60" w:line="240" w:lineRule="auto"/>
      <w:ind w:left="204"/>
      <w:outlineLvl w:val="0"/>
    </w:pPr>
    <w:rPr>
      <w:b/>
      <w:kern w:val="28"/>
      <w:sz w:val="24"/>
      <w:szCs w:val="24"/>
    </w:rPr>
  </w:style>
  <w:style w:type="paragraph" w:styleId="21">
    <w:name w:val="heading 2"/>
    <w:basedOn w:val="a2"/>
    <w:next w:val="a2"/>
    <w:link w:val="22"/>
    <w:uiPriority w:val="99"/>
    <w:qFormat/>
    <w:rsid w:val="00DA7F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271189"/>
    <w:pPr>
      <w:tabs>
        <w:tab w:val="left" w:pos="426"/>
      </w:tabs>
      <w:suppressAutoHyphens/>
      <w:spacing w:before="120" w:after="120" w:line="240" w:lineRule="auto"/>
      <w:ind w:firstLine="284"/>
      <w:jc w:val="both"/>
      <w:outlineLvl w:val="2"/>
    </w:pPr>
    <w:rPr>
      <w:b/>
      <w:sz w:val="24"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A23941"/>
    <w:pPr>
      <w:keepNext/>
      <w:spacing w:after="0" w:line="240" w:lineRule="auto"/>
      <w:outlineLvl w:val="3"/>
    </w:pPr>
    <w:rPr>
      <w:b/>
      <w:bCs/>
      <w:sz w:val="24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A2394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2"/>
    <w:next w:val="a2"/>
    <w:link w:val="61"/>
    <w:uiPriority w:val="99"/>
    <w:qFormat/>
    <w:rsid w:val="00271189"/>
    <w:pPr>
      <w:keepNext/>
      <w:pageBreakBefore/>
      <w:spacing w:after="0" w:line="228" w:lineRule="auto"/>
      <w:jc w:val="center"/>
      <w:outlineLvl w:val="5"/>
    </w:pPr>
    <w:rPr>
      <w:b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A23941"/>
    <w:rPr>
      <w:rFonts w:ascii="Times New Roman" w:hAnsi="Times New Roman" w:cs="Times New Roman"/>
      <w:b/>
      <w:kern w:val="28"/>
      <w:sz w:val="24"/>
    </w:rPr>
  </w:style>
  <w:style w:type="character" w:customStyle="1" w:styleId="22">
    <w:name w:val="Заголовок 2 Знак"/>
    <w:basedOn w:val="a3"/>
    <w:link w:val="21"/>
    <w:uiPriority w:val="99"/>
    <w:locked/>
    <w:rsid w:val="00DA7F6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3"/>
    <w:link w:val="3"/>
    <w:uiPriority w:val="99"/>
    <w:locked/>
    <w:rsid w:val="00271189"/>
    <w:rPr>
      <w:rFonts w:ascii="Times New Roman" w:hAnsi="Times New Roman" w:cs="Times New Roman"/>
      <w:b/>
      <w:sz w:val="20"/>
    </w:rPr>
  </w:style>
  <w:style w:type="character" w:customStyle="1" w:styleId="40">
    <w:name w:val="Заголовок 4 Знак"/>
    <w:basedOn w:val="a3"/>
    <w:link w:val="4"/>
    <w:uiPriority w:val="99"/>
    <w:locked/>
    <w:rsid w:val="00A23941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basedOn w:val="a3"/>
    <w:link w:val="5"/>
    <w:uiPriority w:val="99"/>
    <w:locked/>
    <w:rsid w:val="00A23941"/>
    <w:rPr>
      <w:rFonts w:ascii="Times New Roman" w:hAnsi="Times New Roman" w:cs="Times New Roman"/>
      <w:b/>
      <w:i/>
      <w:sz w:val="26"/>
    </w:rPr>
  </w:style>
  <w:style w:type="character" w:customStyle="1" w:styleId="61">
    <w:name w:val="Заголовок 6 Знак"/>
    <w:basedOn w:val="a3"/>
    <w:link w:val="60"/>
    <w:uiPriority w:val="99"/>
    <w:locked/>
    <w:rsid w:val="00271189"/>
    <w:rPr>
      <w:rFonts w:ascii="Times New Roman" w:hAnsi="Times New Roman" w:cs="Times New Roman"/>
      <w:b/>
      <w:sz w:val="24"/>
    </w:rPr>
  </w:style>
  <w:style w:type="paragraph" w:customStyle="1" w:styleId="a6">
    <w:name w:val="Знак Знак Знак Знак Знак Знак Знак"/>
    <w:basedOn w:val="a2"/>
    <w:uiPriority w:val="99"/>
    <w:rsid w:val="00A2394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4"/>
    <w:uiPriority w:val="59"/>
    <w:rsid w:val="00A2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3"/>
    <w:uiPriority w:val="99"/>
    <w:rsid w:val="00A23941"/>
    <w:rPr>
      <w:rFonts w:cs="Times New Roman"/>
      <w:color w:val="0000FF"/>
      <w:u w:val="single"/>
    </w:rPr>
  </w:style>
  <w:style w:type="paragraph" w:styleId="12">
    <w:name w:val="toc 1"/>
    <w:basedOn w:val="a2"/>
    <w:next w:val="a2"/>
    <w:autoRedefine/>
    <w:uiPriority w:val="99"/>
    <w:semiHidden/>
    <w:rsid w:val="00A23941"/>
    <w:pPr>
      <w:tabs>
        <w:tab w:val="right" w:leader="dot" w:pos="9269"/>
      </w:tabs>
      <w:spacing w:after="0" w:line="360" w:lineRule="auto"/>
    </w:pPr>
    <w:rPr>
      <w:noProof/>
      <w:sz w:val="28"/>
      <w:szCs w:val="28"/>
    </w:rPr>
  </w:style>
  <w:style w:type="paragraph" w:styleId="a9">
    <w:name w:val="List Paragraph"/>
    <w:basedOn w:val="a2"/>
    <w:link w:val="aa"/>
    <w:uiPriority w:val="34"/>
    <w:qFormat/>
    <w:rsid w:val="00A23941"/>
    <w:pPr>
      <w:ind w:left="720"/>
    </w:pPr>
    <w:rPr>
      <w:lang w:eastAsia="en-US"/>
    </w:rPr>
  </w:style>
  <w:style w:type="paragraph" w:customStyle="1" w:styleId="Style7">
    <w:name w:val="Style7"/>
    <w:basedOn w:val="a2"/>
    <w:uiPriority w:val="99"/>
    <w:rsid w:val="00A2394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A23941"/>
    <w:rPr>
      <w:rFonts w:ascii="Times New Roman" w:hAnsi="Times New Roman"/>
      <w:sz w:val="26"/>
    </w:rPr>
  </w:style>
  <w:style w:type="paragraph" w:customStyle="1" w:styleId="13">
    <w:name w:val="Обычный1"/>
    <w:uiPriority w:val="99"/>
    <w:rsid w:val="00A23941"/>
    <w:pPr>
      <w:ind w:firstLine="567"/>
      <w:jc w:val="both"/>
    </w:pPr>
    <w:rPr>
      <w:sz w:val="28"/>
      <w:lang w:eastAsia="ko-KR"/>
    </w:rPr>
  </w:style>
  <w:style w:type="paragraph" w:styleId="ab">
    <w:name w:val="Body Text Indent"/>
    <w:basedOn w:val="a2"/>
    <w:link w:val="ac"/>
    <w:uiPriority w:val="99"/>
    <w:rsid w:val="00A23941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3"/>
    <w:link w:val="ab"/>
    <w:uiPriority w:val="99"/>
    <w:locked/>
    <w:rsid w:val="00A23941"/>
    <w:rPr>
      <w:rFonts w:ascii="Times New Roman" w:hAnsi="Times New Roman" w:cs="Times New Roman"/>
      <w:sz w:val="24"/>
    </w:rPr>
  </w:style>
  <w:style w:type="paragraph" w:styleId="ad">
    <w:name w:val="footnote text"/>
    <w:basedOn w:val="a2"/>
    <w:link w:val="ae"/>
    <w:semiHidden/>
    <w:rsid w:val="00A23941"/>
    <w:pPr>
      <w:spacing w:after="0" w:line="240" w:lineRule="auto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3"/>
    <w:link w:val="ad"/>
    <w:locked/>
    <w:rsid w:val="00A23941"/>
    <w:rPr>
      <w:rFonts w:ascii="Times New Roman" w:hAnsi="Times New Roman" w:cs="Times New Roman"/>
      <w:sz w:val="20"/>
      <w:lang w:eastAsia="en-US"/>
    </w:rPr>
  </w:style>
  <w:style w:type="character" w:styleId="af">
    <w:name w:val="footnote reference"/>
    <w:basedOn w:val="a3"/>
    <w:semiHidden/>
    <w:rsid w:val="00A23941"/>
    <w:rPr>
      <w:rFonts w:cs="Times New Roman"/>
      <w:vertAlign w:val="superscript"/>
    </w:rPr>
  </w:style>
  <w:style w:type="paragraph" w:styleId="af0">
    <w:name w:val="footer"/>
    <w:basedOn w:val="a2"/>
    <w:link w:val="af1"/>
    <w:uiPriority w:val="99"/>
    <w:rsid w:val="00A2394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1">
    <w:name w:val="Нижний колонтитул Знак"/>
    <w:basedOn w:val="a3"/>
    <w:link w:val="af0"/>
    <w:uiPriority w:val="99"/>
    <w:locked/>
    <w:rsid w:val="00A23941"/>
    <w:rPr>
      <w:rFonts w:ascii="Times New Roman" w:hAnsi="Times New Roman" w:cs="Times New Roman"/>
      <w:sz w:val="24"/>
    </w:rPr>
  </w:style>
  <w:style w:type="character" w:styleId="af2">
    <w:name w:val="page number"/>
    <w:basedOn w:val="a3"/>
    <w:uiPriority w:val="99"/>
    <w:rsid w:val="00A23941"/>
    <w:rPr>
      <w:rFonts w:cs="Times New Roman"/>
    </w:rPr>
  </w:style>
  <w:style w:type="character" w:customStyle="1" w:styleId="af3">
    <w:name w:val="Основной текст_"/>
    <w:link w:val="41"/>
    <w:uiPriority w:val="99"/>
    <w:locked/>
    <w:rsid w:val="00A23941"/>
    <w:rPr>
      <w:spacing w:val="-3"/>
      <w:sz w:val="23"/>
      <w:shd w:val="clear" w:color="auto" w:fill="FFFFFF"/>
    </w:rPr>
  </w:style>
  <w:style w:type="paragraph" w:customStyle="1" w:styleId="41">
    <w:name w:val="Основной текст4"/>
    <w:basedOn w:val="a2"/>
    <w:link w:val="af3"/>
    <w:uiPriority w:val="99"/>
    <w:rsid w:val="00A23941"/>
    <w:pPr>
      <w:widowControl w:val="0"/>
      <w:shd w:val="clear" w:color="auto" w:fill="FFFFFF"/>
      <w:spacing w:after="0" w:line="278" w:lineRule="exact"/>
      <w:ind w:hanging="680"/>
      <w:jc w:val="right"/>
    </w:pPr>
    <w:rPr>
      <w:spacing w:val="-3"/>
      <w:sz w:val="23"/>
      <w:szCs w:val="20"/>
    </w:rPr>
  </w:style>
  <w:style w:type="character" w:customStyle="1" w:styleId="af4">
    <w:name w:val="Основной текст + Полужирный"/>
    <w:uiPriority w:val="99"/>
    <w:rsid w:val="00A23941"/>
    <w:rPr>
      <w:rFonts w:ascii="Times New Roman" w:hAnsi="Times New Roman"/>
      <w:b/>
      <w:color w:val="000000"/>
      <w:spacing w:val="-3"/>
      <w:w w:val="100"/>
      <w:position w:val="0"/>
      <w:sz w:val="23"/>
      <w:u w:val="none"/>
      <w:lang w:val="ru-RU"/>
    </w:rPr>
  </w:style>
  <w:style w:type="paragraph" w:customStyle="1" w:styleId="110">
    <w:name w:val="Обычный11"/>
    <w:uiPriority w:val="99"/>
    <w:rsid w:val="00A23941"/>
    <w:pPr>
      <w:ind w:firstLine="567"/>
      <w:jc w:val="both"/>
    </w:pPr>
    <w:rPr>
      <w:sz w:val="28"/>
      <w:lang w:eastAsia="ko-KR"/>
    </w:rPr>
  </w:style>
  <w:style w:type="paragraph" w:customStyle="1" w:styleId="14">
    <w:name w:val="Текст1"/>
    <w:basedOn w:val="a2"/>
    <w:uiPriority w:val="99"/>
    <w:rsid w:val="00A23941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3z0">
    <w:name w:val="WW8Num3z0"/>
    <w:uiPriority w:val="99"/>
    <w:rsid w:val="00A23941"/>
    <w:rPr>
      <w:rFonts w:ascii="Symbol" w:hAnsi="Symbol"/>
      <w:b/>
    </w:rPr>
  </w:style>
  <w:style w:type="character" w:customStyle="1" w:styleId="WW8Num2z4">
    <w:name w:val="WW8Num2z4"/>
    <w:uiPriority w:val="99"/>
    <w:rsid w:val="00A23941"/>
    <w:rPr>
      <w:rFonts w:ascii="Courier New" w:hAnsi="Courier New"/>
    </w:rPr>
  </w:style>
  <w:style w:type="paragraph" w:customStyle="1" w:styleId="Default">
    <w:name w:val="Default"/>
    <w:uiPriority w:val="99"/>
    <w:rsid w:val="00A2394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Normal (Web)"/>
    <w:basedOn w:val="a2"/>
    <w:rsid w:val="00A239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6">
    <w:name w:val="Body Text"/>
    <w:basedOn w:val="a2"/>
    <w:link w:val="af7"/>
    <w:uiPriority w:val="99"/>
    <w:rsid w:val="00A23941"/>
    <w:pPr>
      <w:spacing w:after="120" w:line="240" w:lineRule="auto"/>
    </w:pPr>
    <w:rPr>
      <w:sz w:val="24"/>
      <w:szCs w:val="24"/>
    </w:rPr>
  </w:style>
  <w:style w:type="character" w:customStyle="1" w:styleId="af7">
    <w:name w:val="Основной текст Знак"/>
    <w:basedOn w:val="a3"/>
    <w:link w:val="af6"/>
    <w:uiPriority w:val="99"/>
    <w:locked/>
    <w:rsid w:val="00A23941"/>
    <w:rPr>
      <w:rFonts w:ascii="Times New Roman" w:hAnsi="Times New Roman" w:cs="Times New Roman"/>
      <w:sz w:val="24"/>
    </w:rPr>
  </w:style>
  <w:style w:type="paragraph" w:customStyle="1" w:styleId="15">
    <w:name w:val="Абзац списка1"/>
    <w:basedOn w:val="a2"/>
    <w:uiPriority w:val="99"/>
    <w:rsid w:val="00A23941"/>
    <w:pPr>
      <w:ind w:left="720"/>
    </w:pPr>
    <w:rPr>
      <w:lang w:val="en-US" w:eastAsia="en-US"/>
    </w:rPr>
  </w:style>
  <w:style w:type="paragraph" w:styleId="23">
    <w:name w:val="Body Text Indent 2"/>
    <w:basedOn w:val="a2"/>
    <w:link w:val="24"/>
    <w:uiPriority w:val="99"/>
    <w:rsid w:val="00F255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sid w:val="00F25541"/>
    <w:rPr>
      <w:rFonts w:cs="Times New Roman"/>
    </w:rPr>
  </w:style>
  <w:style w:type="character" w:customStyle="1" w:styleId="apple-style-span">
    <w:name w:val="apple-style-span"/>
    <w:basedOn w:val="a3"/>
    <w:uiPriority w:val="99"/>
    <w:rsid w:val="00813EAF"/>
    <w:rPr>
      <w:rFonts w:cs="Times New Roman"/>
    </w:rPr>
  </w:style>
  <w:style w:type="paragraph" w:styleId="af8">
    <w:name w:val="header"/>
    <w:basedOn w:val="a2"/>
    <w:link w:val="af9"/>
    <w:uiPriority w:val="99"/>
    <w:rsid w:val="00EB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locked/>
    <w:rsid w:val="00EB2338"/>
    <w:rPr>
      <w:rFonts w:cs="Times New Roman"/>
    </w:rPr>
  </w:style>
  <w:style w:type="character" w:styleId="afa">
    <w:name w:val="line number"/>
    <w:basedOn w:val="a3"/>
    <w:uiPriority w:val="99"/>
    <w:semiHidden/>
    <w:rsid w:val="00271189"/>
    <w:rPr>
      <w:rFonts w:cs="Times New Roman"/>
    </w:rPr>
  </w:style>
  <w:style w:type="paragraph" w:styleId="afb">
    <w:name w:val="Title"/>
    <w:basedOn w:val="a2"/>
    <w:link w:val="afc"/>
    <w:uiPriority w:val="99"/>
    <w:qFormat/>
    <w:rsid w:val="00271189"/>
    <w:pPr>
      <w:spacing w:after="0" w:line="240" w:lineRule="auto"/>
      <w:jc w:val="center"/>
    </w:pPr>
    <w:rPr>
      <w:b/>
      <w:bCs/>
      <w:caps/>
      <w:sz w:val="24"/>
      <w:szCs w:val="24"/>
    </w:rPr>
  </w:style>
  <w:style w:type="character" w:customStyle="1" w:styleId="afc">
    <w:name w:val="Название Знак"/>
    <w:basedOn w:val="a3"/>
    <w:link w:val="afb"/>
    <w:uiPriority w:val="99"/>
    <w:locked/>
    <w:rsid w:val="00271189"/>
    <w:rPr>
      <w:rFonts w:ascii="Times New Roman" w:hAnsi="Times New Roman" w:cs="Times New Roman"/>
      <w:b/>
      <w:caps/>
      <w:sz w:val="24"/>
    </w:rPr>
  </w:style>
  <w:style w:type="paragraph" w:customStyle="1" w:styleId="Table">
    <w:name w:val="Table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ind w:firstLine="227"/>
      <w:jc w:val="both"/>
      <w:textAlignment w:val="baseline"/>
    </w:pPr>
    <w:rPr>
      <w:rFonts w:ascii="TimesET" w:hAnsi="TimesET"/>
      <w:sz w:val="24"/>
      <w:szCs w:val="20"/>
      <w:lang w:val="en-US"/>
    </w:rPr>
  </w:style>
  <w:style w:type="paragraph" w:customStyle="1" w:styleId="210">
    <w:name w:val="Основной текст 21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ind w:left="993" w:hanging="426"/>
      <w:jc w:val="both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szCs w:val="20"/>
    </w:rPr>
  </w:style>
  <w:style w:type="paragraph" w:styleId="32">
    <w:name w:val="Body Text Indent 3"/>
    <w:basedOn w:val="a2"/>
    <w:link w:val="33"/>
    <w:uiPriority w:val="99"/>
    <w:rsid w:val="00271189"/>
    <w:pPr>
      <w:tabs>
        <w:tab w:val="left" w:pos="510"/>
      </w:tabs>
      <w:overflowPunct w:val="0"/>
      <w:autoSpaceDE w:val="0"/>
      <w:autoSpaceDN w:val="0"/>
      <w:adjustRightInd w:val="0"/>
      <w:spacing w:after="0" w:line="240" w:lineRule="auto"/>
      <w:ind w:left="510" w:hanging="397"/>
      <w:jc w:val="both"/>
      <w:textAlignment w:val="baseline"/>
    </w:pPr>
    <w:rPr>
      <w:sz w:val="20"/>
      <w:szCs w:val="20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271189"/>
    <w:rPr>
      <w:rFonts w:ascii="Times New Roman" w:hAnsi="Times New Roman" w:cs="Times New Roman"/>
      <w:sz w:val="20"/>
    </w:rPr>
  </w:style>
  <w:style w:type="paragraph" w:customStyle="1" w:styleId="16">
    <w:name w:val="заголовок 1"/>
    <w:basedOn w:val="a2"/>
    <w:next w:val="a2"/>
    <w:uiPriority w:val="99"/>
    <w:rsid w:val="00271189"/>
    <w:pPr>
      <w:keepNext/>
      <w:autoSpaceDE w:val="0"/>
      <w:autoSpaceDN w:val="0"/>
      <w:spacing w:after="0" w:line="240" w:lineRule="auto"/>
      <w:jc w:val="center"/>
    </w:pPr>
    <w:rPr>
      <w:b/>
      <w:bCs/>
      <w:sz w:val="28"/>
      <w:szCs w:val="28"/>
      <w:u w:val="single"/>
    </w:rPr>
  </w:style>
  <w:style w:type="paragraph" w:customStyle="1" w:styleId="25">
    <w:name w:val="заголовок 2"/>
    <w:basedOn w:val="a2"/>
    <w:next w:val="a2"/>
    <w:uiPriority w:val="99"/>
    <w:rsid w:val="00271189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4">
    <w:name w:val="заголовок 3"/>
    <w:basedOn w:val="a2"/>
    <w:next w:val="a2"/>
    <w:uiPriority w:val="99"/>
    <w:rsid w:val="00271189"/>
    <w:pPr>
      <w:keepNext/>
      <w:autoSpaceDE w:val="0"/>
      <w:autoSpaceDN w:val="0"/>
      <w:adjustRightInd w:val="0"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6">
    <w:name w:val="Body Text 2"/>
    <w:basedOn w:val="a2"/>
    <w:link w:val="27"/>
    <w:uiPriority w:val="99"/>
    <w:rsid w:val="00271189"/>
    <w:pPr>
      <w:autoSpaceDE w:val="0"/>
      <w:autoSpaceDN w:val="0"/>
      <w:spacing w:after="0" w:line="240" w:lineRule="auto"/>
      <w:ind w:right="-1050"/>
    </w:pPr>
    <w:rPr>
      <w:sz w:val="28"/>
      <w:szCs w:val="28"/>
      <w:lang w:val="en-US"/>
    </w:rPr>
  </w:style>
  <w:style w:type="character" w:customStyle="1" w:styleId="27">
    <w:name w:val="Основной текст 2 Знак"/>
    <w:basedOn w:val="a3"/>
    <w:link w:val="26"/>
    <w:uiPriority w:val="99"/>
    <w:locked/>
    <w:rsid w:val="00271189"/>
    <w:rPr>
      <w:rFonts w:ascii="Times New Roman" w:hAnsi="Times New Roman" w:cs="Times New Roman"/>
      <w:sz w:val="28"/>
      <w:lang w:val="en-US"/>
    </w:rPr>
  </w:style>
  <w:style w:type="paragraph" w:styleId="afd">
    <w:name w:val="Block Text"/>
    <w:basedOn w:val="a2"/>
    <w:uiPriority w:val="99"/>
    <w:rsid w:val="00271189"/>
    <w:pPr>
      <w:autoSpaceDE w:val="0"/>
      <w:autoSpaceDN w:val="0"/>
      <w:spacing w:after="0" w:line="240" w:lineRule="auto"/>
      <w:ind w:left="284" w:right="28" w:hanging="284"/>
      <w:jc w:val="both"/>
    </w:pPr>
    <w:rPr>
      <w:szCs w:val="28"/>
      <w:lang w:val="en-US"/>
    </w:rPr>
  </w:style>
  <w:style w:type="paragraph" w:customStyle="1" w:styleId="7">
    <w:name w:val="заголовок 7"/>
    <w:basedOn w:val="a2"/>
    <w:next w:val="a2"/>
    <w:uiPriority w:val="99"/>
    <w:rsid w:val="00271189"/>
    <w:pPr>
      <w:keepNext/>
      <w:tabs>
        <w:tab w:val="num" w:pos="1440"/>
      </w:tabs>
      <w:autoSpaceDE w:val="0"/>
      <w:autoSpaceDN w:val="0"/>
      <w:spacing w:after="0" w:line="240" w:lineRule="auto"/>
      <w:ind w:left="1440" w:hanging="360"/>
    </w:pPr>
    <w:rPr>
      <w:sz w:val="28"/>
      <w:szCs w:val="28"/>
      <w:lang w:val="en-US"/>
    </w:rPr>
  </w:style>
  <w:style w:type="paragraph" w:customStyle="1" w:styleId="42">
    <w:name w:val="заголовок 4"/>
    <w:basedOn w:val="a2"/>
    <w:next w:val="a2"/>
    <w:uiPriority w:val="99"/>
    <w:rsid w:val="00271189"/>
    <w:pPr>
      <w:keepNext/>
      <w:autoSpaceDE w:val="0"/>
      <w:autoSpaceDN w:val="0"/>
      <w:spacing w:after="0" w:line="240" w:lineRule="auto"/>
      <w:jc w:val="center"/>
    </w:pPr>
    <w:rPr>
      <w:sz w:val="28"/>
      <w:szCs w:val="28"/>
      <w:lang w:val="en-US"/>
    </w:rPr>
  </w:style>
  <w:style w:type="paragraph" w:customStyle="1" w:styleId="51">
    <w:name w:val="заголовок 5"/>
    <w:basedOn w:val="a2"/>
    <w:next w:val="a2"/>
    <w:uiPriority w:val="99"/>
    <w:rsid w:val="00271189"/>
    <w:pPr>
      <w:keepNext/>
      <w:autoSpaceDE w:val="0"/>
      <w:autoSpaceDN w:val="0"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customStyle="1" w:styleId="6">
    <w:name w:val="заголовок 6"/>
    <w:basedOn w:val="a2"/>
    <w:next w:val="a2"/>
    <w:uiPriority w:val="99"/>
    <w:rsid w:val="00271189"/>
    <w:pPr>
      <w:keepNext/>
      <w:numPr>
        <w:ilvl w:val="1"/>
        <w:numId w:val="1"/>
      </w:numPr>
      <w:tabs>
        <w:tab w:val="clear" w:pos="1500"/>
      </w:tabs>
      <w:autoSpaceDE w:val="0"/>
      <w:autoSpaceDN w:val="0"/>
      <w:spacing w:after="0" w:line="240" w:lineRule="auto"/>
      <w:ind w:left="0" w:right="-1617" w:firstLine="0"/>
    </w:pPr>
    <w:rPr>
      <w:sz w:val="28"/>
      <w:szCs w:val="28"/>
    </w:rPr>
  </w:style>
  <w:style w:type="paragraph" w:styleId="35">
    <w:name w:val="Body Text 3"/>
    <w:basedOn w:val="a2"/>
    <w:link w:val="36"/>
    <w:uiPriority w:val="99"/>
    <w:rsid w:val="00271189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  <w:u w:val="single"/>
    </w:rPr>
  </w:style>
  <w:style w:type="character" w:customStyle="1" w:styleId="36">
    <w:name w:val="Основной текст 3 Знак"/>
    <w:basedOn w:val="a3"/>
    <w:link w:val="35"/>
    <w:uiPriority w:val="99"/>
    <w:locked/>
    <w:rsid w:val="00271189"/>
    <w:rPr>
      <w:rFonts w:ascii="Times New Roman" w:hAnsi="Times New Roman" w:cs="Times New Roman"/>
      <w:b/>
      <w:sz w:val="28"/>
      <w:u w:val="single"/>
    </w:rPr>
  </w:style>
  <w:style w:type="paragraph" w:styleId="afe">
    <w:name w:val="Balloon Text"/>
    <w:basedOn w:val="a2"/>
    <w:link w:val="aff"/>
    <w:uiPriority w:val="99"/>
    <w:semiHidden/>
    <w:rsid w:val="002711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locked/>
    <w:rsid w:val="00271189"/>
    <w:rPr>
      <w:rFonts w:ascii="Tahoma" w:hAnsi="Tahoma" w:cs="Times New Roman"/>
      <w:sz w:val="16"/>
    </w:rPr>
  </w:style>
  <w:style w:type="paragraph" w:customStyle="1" w:styleId="hits">
    <w:name w:val="hits"/>
    <w:basedOn w:val="a2"/>
    <w:uiPriority w:val="99"/>
    <w:rsid w:val="0027118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7">
    <w:name w:val="Основной текст3"/>
    <w:basedOn w:val="a2"/>
    <w:uiPriority w:val="99"/>
    <w:rsid w:val="00271189"/>
    <w:pPr>
      <w:widowControl w:val="0"/>
      <w:shd w:val="clear" w:color="auto" w:fill="FFFFFF"/>
      <w:spacing w:after="0" w:line="206" w:lineRule="exact"/>
      <w:ind w:hanging="200"/>
    </w:pPr>
    <w:rPr>
      <w:sz w:val="20"/>
      <w:szCs w:val="20"/>
    </w:rPr>
  </w:style>
  <w:style w:type="character" w:customStyle="1" w:styleId="Exact">
    <w:name w:val="Основной текст Exact"/>
    <w:uiPriority w:val="99"/>
    <w:rsid w:val="00271189"/>
    <w:rPr>
      <w:rFonts w:ascii="Times New Roman" w:hAnsi="Times New Roman"/>
      <w:color w:val="000000"/>
      <w:spacing w:val="-5"/>
      <w:w w:val="100"/>
      <w:position w:val="0"/>
      <w:sz w:val="19"/>
      <w:u w:val="none"/>
      <w:shd w:val="clear" w:color="auto" w:fill="FFFFFF"/>
      <w:lang w:val="de-DE" w:eastAsia="de-DE"/>
    </w:rPr>
  </w:style>
  <w:style w:type="character" w:customStyle="1" w:styleId="17">
    <w:name w:val="Основной текст1"/>
    <w:uiPriority w:val="99"/>
    <w:rsid w:val="00271189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de-DE" w:eastAsia="de-DE"/>
    </w:rPr>
  </w:style>
  <w:style w:type="character" w:customStyle="1" w:styleId="Arial">
    <w:name w:val="Основной текст + Arial"/>
    <w:aliases w:val="Полужирный"/>
    <w:uiPriority w:val="99"/>
    <w:rsid w:val="00271189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62">
    <w:name w:val="Основной текст (6)_"/>
    <w:link w:val="63"/>
    <w:uiPriority w:val="99"/>
    <w:locked/>
    <w:rsid w:val="00271189"/>
    <w:rPr>
      <w:rFonts w:ascii="Arial" w:hAnsi="Arial"/>
      <w:b/>
      <w:spacing w:val="-10"/>
      <w:shd w:val="clear" w:color="auto" w:fill="FFFFFF"/>
    </w:rPr>
  </w:style>
  <w:style w:type="paragraph" w:customStyle="1" w:styleId="63">
    <w:name w:val="Основной текст (6)"/>
    <w:basedOn w:val="a2"/>
    <w:link w:val="62"/>
    <w:uiPriority w:val="99"/>
    <w:rsid w:val="00271189"/>
    <w:pPr>
      <w:widowControl w:val="0"/>
      <w:shd w:val="clear" w:color="auto" w:fill="FFFFFF"/>
      <w:spacing w:after="0" w:line="341" w:lineRule="exact"/>
      <w:jc w:val="center"/>
    </w:pPr>
    <w:rPr>
      <w:rFonts w:ascii="Arial" w:hAnsi="Arial"/>
      <w:b/>
      <w:spacing w:val="-10"/>
      <w:sz w:val="20"/>
      <w:szCs w:val="20"/>
    </w:rPr>
  </w:style>
  <w:style w:type="character" w:customStyle="1" w:styleId="6Exact">
    <w:name w:val="Основной текст (6) Exact"/>
    <w:uiPriority w:val="99"/>
    <w:rsid w:val="00271189"/>
    <w:rPr>
      <w:rFonts w:ascii="Arial" w:hAnsi="Arial"/>
      <w:b/>
      <w:spacing w:val="-7"/>
      <w:sz w:val="20"/>
      <w:u w:val="none"/>
      <w:lang w:val="ru-RU" w:eastAsia="ru-RU"/>
    </w:rPr>
  </w:style>
  <w:style w:type="character" w:customStyle="1" w:styleId="28">
    <w:name w:val="Основной текст2"/>
    <w:uiPriority w:val="99"/>
    <w:rsid w:val="00271189"/>
    <w:rPr>
      <w:rFonts w:ascii="Times New Roman" w:hAnsi="Times New Roman"/>
      <w:color w:val="000000"/>
      <w:spacing w:val="0"/>
      <w:w w:val="100"/>
      <w:position w:val="0"/>
      <w:sz w:val="20"/>
      <w:u w:val="single"/>
      <w:shd w:val="clear" w:color="auto" w:fill="FFFFFF"/>
      <w:lang w:val="de-DE" w:eastAsia="de-DE"/>
    </w:rPr>
  </w:style>
  <w:style w:type="character" w:customStyle="1" w:styleId="aff0">
    <w:name w:val="Основной текст + Курсив"/>
    <w:uiPriority w:val="99"/>
    <w:rsid w:val="00271189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de-DE" w:eastAsia="de-DE"/>
    </w:rPr>
  </w:style>
  <w:style w:type="character" w:customStyle="1" w:styleId="9">
    <w:name w:val="Заголовок №9_"/>
    <w:link w:val="90"/>
    <w:uiPriority w:val="99"/>
    <w:locked/>
    <w:rsid w:val="00271189"/>
    <w:rPr>
      <w:rFonts w:ascii="Arial" w:hAnsi="Arial"/>
      <w:b/>
      <w:spacing w:val="-10"/>
      <w:shd w:val="clear" w:color="auto" w:fill="FFFFFF"/>
    </w:rPr>
  </w:style>
  <w:style w:type="paragraph" w:customStyle="1" w:styleId="90">
    <w:name w:val="Заголовок №9"/>
    <w:basedOn w:val="a2"/>
    <w:link w:val="9"/>
    <w:uiPriority w:val="99"/>
    <w:rsid w:val="00271189"/>
    <w:pPr>
      <w:widowControl w:val="0"/>
      <w:shd w:val="clear" w:color="auto" w:fill="FFFFFF"/>
      <w:spacing w:after="0" w:line="240" w:lineRule="atLeast"/>
      <w:ind w:hanging="1500"/>
      <w:jc w:val="both"/>
      <w:outlineLvl w:val="8"/>
    </w:pPr>
    <w:rPr>
      <w:rFonts w:ascii="Arial" w:hAnsi="Arial"/>
      <w:b/>
      <w:spacing w:val="-10"/>
      <w:sz w:val="20"/>
      <w:szCs w:val="20"/>
    </w:rPr>
  </w:style>
  <w:style w:type="character" w:customStyle="1" w:styleId="70">
    <w:name w:val="Основной текст (7)_"/>
    <w:link w:val="71"/>
    <w:uiPriority w:val="99"/>
    <w:locked/>
    <w:rsid w:val="00271189"/>
    <w:rPr>
      <w:rFonts w:ascii="Times New Roman" w:hAnsi="Times New Roman"/>
      <w:i/>
      <w:sz w:val="20"/>
      <w:shd w:val="clear" w:color="auto" w:fill="FFFFFF"/>
    </w:rPr>
  </w:style>
  <w:style w:type="paragraph" w:customStyle="1" w:styleId="71">
    <w:name w:val="Основной текст (7)"/>
    <w:basedOn w:val="a2"/>
    <w:link w:val="70"/>
    <w:uiPriority w:val="99"/>
    <w:rsid w:val="00271189"/>
    <w:pPr>
      <w:widowControl w:val="0"/>
      <w:shd w:val="clear" w:color="auto" w:fill="FFFFFF"/>
      <w:spacing w:before="180" w:after="0" w:line="206" w:lineRule="exact"/>
      <w:ind w:hanging="1460"/>
      <w:jc w:val="both"/>
    </w:pPr>
    <w:rPr>
      <w:rFonts w:ascii="Times New Roman" w:hAnsi="Times New Roman"/>
      <w:i/>
      <w:sz w:val="20"/>
      <w:szCs w:val="20"/>
    </w:rPr>
  </w:style>
  <w:style w:type="character" w:customStyle="1" w:styleId="7Exact">
    <w:name w:val="Основной текст (7) Exact"/>
    <w:uiPriority w:val="99"/>
    <w:rsid w:val="00271189"/>
    <w:rPr>
      <w:rFonts w:ascii="Times New Roman" w:hAnsi="Times New Roman"/>
      <w:i/>
      <w:spacing w:val="-7"/>
      <w:sz w:val="19"/>
      <w:u w:val="none"/>
      <w:lang w:val="ru-RU" w:eastAsia="ru-RU"/>
    </w:rPr>
  </w:style>
  <w:style w:type="character" w:customStyle="1" w:styleId="72">
    <w:name w:val="Основной текст (7) + Не курсив"/>
    <w:aliases w:val="Интервал 0 pt Exact"/>
    <w:uiPriority w:val="99"/>
    <w:rsid w:val="00271189"/>
    <w:rPr>
      <w:rFonts w:ascii="Times New Roman" w:hAnsi="Times New Roman"/>
      <w:i/>
      <w:color w:val="000000"/>
      <w:spacing w:val="-5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18">
    <w:name w:val="Основной текст + Курсив1"/>
    <w:aliases w:val="Интервал 0 pt Exact1"/>
    <w:uiPriority w:val="99"/>
    <w:rsid w:val="00271189"/>
    <w:rPr>
      <w:rFonts w:ascii="Times New Roman" w:hAnsi="Times New Roman"/>
      <w:i/>
      <w:color w:val="000000"/>
      <w:spacing w:val="-7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710">
    <w:name w:val="Основной текст (7) + Не курсив1"/>
    <w:uiPriority w:val="99"/>
    <w:rsid w:val="00271189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de-DE" w:eastAsia="de-DE"/>
    </w:rPr>
  </w:style>
  <w:style w:type="character" w:customStyle="1" w:styleId="111">
    <w:name w:val="Основной текст (11)_"/>
    <w:link w:val="112"/>
    <w:uiPriority w:val="99"/>
    <w:locked/>
    <w:rsid w:val="00271189"/>
    <w:rPr>
      <w:rFonts w:ascii="Times New Roman" w:hAnsi="Times New Roman"/>
      <w:b/>
      <w:sz w:val="17"/>
      <w:shd w:val="clear" w:color="auto" w:fill="FFFFFF"/>
    </w:rPr>
  </w:style>
  <w:style w:type="character" w:customStyle="1" w:styleId="1110pt">
    <w:name w:val="Основной текст (11) + 10 pt"/>
    <w:aliases w:val="Не полужирный"/>
    <w:uiPriority w:val="99"/>
    <w:rsid w:val="0027118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271189"/>
    <w:rPr>
      <w:rFonts w:ascii="Times New Roman" w:hAnsi="Times New Roman"/>
      <w:sz w:val="18"/>
      <w:shd w:val="clear" w:color="auto" w:fill="FFFFFF"/>
    </w:rPr>
  </w:style>
  <w:style w:type="character" w:customStyle="1" w:styleId="1210pt">
    <w:name w:val="Основной текст (12) + 10 pt"/>
    <w:uiPriority w:val="99"/>
    <w:rsid w:val="0027118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Arial1">
    <w:name w:val="Основной текст + Arial1"/>
    <w:aliases w:val="9 pt,Полужирный1,Интервал 0 pt"/>
    <w:uiPriority w:val="99"/>
    <w:rsid w:val="00271189"/>
    <w:rPr>
      <w:rFonts w:ascii="Arial" w:hAnsi="Arial"/>
      <w:b/>
      <w:color w:val="000000"/>
      <w:spacing w:val="-10"/>
      <w:w w:val="100"/>
      <w:position w:val="0"/>
      <w:sz w:val="18"/>
      <w:u w:val="none"/>
      <w:shd w:val="clear" w:color="auto" w:fill="FFFFFF"/>
      <w:lang w:val="de-DE" w:eastAsia="de-DE"/>
    </w:rPr>
  </w:style>
  <w:style w:type="paragraph" w:customStyle="1" w:styleId="112">
    <w:name w:val="Основной текст (11)"/>
    <w:basedOn w:val="a2"/>
    <w:link w:val="111"/>
    <w:uiPriority w:val="99"/>
    <w:rsid w:val="00271189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/>
      <w:b/>
      <w:sz w:val="17"/>
      <w:szCs w:val="20"/>
    </w:rPr>
  </w:style>
  <w:style w:type="paragraph" w:customStyle="1" w:styleId="121">
    <w:name w:val="Основной текст (12)"/>
    <w:basedOn w:val="a2"/>
    <w:link w:val="120"/>
    <w:uiPriority w:val="99"/>
    <w:rsid w:val="00271189"/>
    <w:pPr>
      <w:widowControl w:val="0"/>
      <w:shd w:val="clear" w:color="auto" w:fill="FFFFFF"/>
      <w:spacing w:after="120" w:line="202" w:lineRule="exact"/>
      <w:jc w:val="both"/>
    </w:pPr>
    <w:rPr>
      <w:rFonts w:ascii="Times New Roman" w:hAnsi="Times New Roman"/>
      <w:sz w:val="18"/>
      <w:szCs w:val="20"/>
    </w:rPr>
  </w:style>
  <w:style w:type="paragraph" w:styleId="aff1">
    <w:name w:val="Document Map"/>
    <w:basedOn w:val="a2"/>
    <w:link w:val="aff2"/>
    <w:uiPriority w:val="99"/>
    <w:semiHidden/>
    <w:rsid w:val="002711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3"/>
    <w:link w:val="aff1"/>
    <w:uiPriority w:val="99"/>
    <w:semiHidden/>
    <w:locked/>
    <w:rsid w:val="00271189"/>
    <w:rPr>
      <w:rFonts w:ascii="Tahoma" w:hAnsi="Tahoma" w:cs="Times New Roman"/>
      <w:sz w:val="16"/>
    </w:rPr>
  </w:style>
  <w:style w:type="character" w:customStyle="1" w:styleId="73">
    <w:name w:val="Заголовок №7_"/>
    <w:link w:val="74"/>
    <w:uiPriority w:val="99"/>
    <w:locked/>
    <w:rsid w:val="00271189"/>
    <w:rPr>
      <w:rFonts w:ascii="Arial" w:hAnsi="Arial"/>
      <w:b/>
      <w:spacing w:val="-10"/>
      <w:shd w:val="clear" w:color="auto" w:fill="FFFFFF"/>
    </w:rPr>
  </w:style>
  <w:style w:type="character" w:customStyle="1" w:styleId="75">
    <w:name w:val="Заголовок №7 + Не полужирный"/>
    <w:aliases w:val="Интервал 0 pt2"/>
    <w:uiPriority w:val="99"/>
    <w:rsid w:val="00271189"/>
    <w:rPr>
      <w:rFonts w:ascii="Arial" w:hAnsi="Arial"/>
      <w:b/>
      <w:color w:val="000000"/>
      <w:spacing w:val="0"/>
      <w:w w:val="100"/>
      <w:position w:val="0"/>
      <w:sz w:val="24"/>
      <w:shd w:val="clear" w:color="auto" w:fill="FFFFFF"/>
      <w:lang w:val="de-DE" w:eastAsia="de-DE"/>
    </w:rPr>
  </w:style>
  <w:style w:type="character" w:customStyle="1" w:styleId="7TimesNewRoman">
    <w:name w:val="Заголовок №7 + Times New Roman"/>
    <w:aliases w:val="10 pt,Не полужирный1,Интервал 0 pt1"/>
    <w:uiPriority w:val="99"/>
    <w:rsid w:val="0027118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de-DE" w:eastAsia="de-DE"/>
    </w:rPr>
  </w:style>
  <w:style w:type="paragraph" w:customStyle="1" w:styleId="74">
    <w:name w:val="Заголовок №7"/>
    <w:basedOn w:val="a2"/>
    <w:link w:val="73"/>
    <w:uiPriority w:val="99"/>
    <w:rsid w:val="00271189"/>
    <w:pPr>
      <w:widowControl w:val="0"/>
      <w:shd w:val="clear" w:color="auto" w:fill="FFFFFF"/>
      <w:spacing w:before="300" w:after="0" w:line="331" w:lineRule="exact"/>
      <w:jc w:val="right"/>
      <w:outlineLvl w:val="6"/>
    </w:pPr>
    <w:rPr>
      <w:rFonts w:ascii="Arial" w:hAnsi="Arial"/>
      <w:b/>
      <w:spacing w:val="-10"/>
      <w:sz w:val="20"/>
      <w:szCs w:val="20"/>
    </w:rPr>
  </w:style>
  <w:style w:type="paragraph" w:customStyle="1" w:styleId="Normal1">
    <w:name w:val="Normal1"/>
    <w:uiPriority w:val="99"/>
    <w:rsid w:val="0054769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Normal">
    <w:name w:val="WW-Normal"/>
    <w:uiPriority w:val="99"/>
    <w:rsid w:val="00547696"/>
    <w:pPr>
      <w:suppressAutoHyphens/>
      <w:spacing w:before="100" w:after="100"/>
    </w:pPr>
    <w:rPr>
      <w:sz w:val="24"/>
      <w:lang w:eastAsia="zh-CN"/>
    </w:rPr>
  </w:style>
  <w:style w:type="paragraph" w:customStyle="1" w:styleId="Num1Bold">
    <w:name w:val="Num1Bold"/>
    <w:uiPriority w:val="99"/>
    <w:rsid w:val="00547696"/>
    <w:pPr>
      <w:keepNext/>
      <w:keepLines/>
      <w:widowControl w:val="0"/>
      <w:suppressAutoHyphens/>
      <w:autoSpaceDE w:val="0"/>
      <w:spacing w:after="40" w:line="240" w:lineRule="atLeast"/>
      <w:ind w:right="4978"/>
      <w:jc w:val="right"/>
    </w:pPr>
    <w:rPr>
      <w:lang w:val="en-US"/>
    </w:rPr>
  </w:style>
  <w:style w:type="character" w:styleId="aff3">
    <w:name w:val="Placeholder Text"/>
    <w:basedOn w:val="a3"/>
    <w:uiPriority w:val="99"/>
    <w:semiHidden/>
    <w:rsid w:val="00A5407C"/>
    <w:rPr>
      <w:rFonts w:cs="Times New Roman"/>
      <w:color w:val="808080"/>
    </w:rPr>
  </w:style>
  <w:style w:type="paragraph" w:styleId="29">
    <w:name w:val="List 2"/>
    <w:basedOn w:val="a2"/>
    <w:uiPriority w:val="99"/>
    <w:semiHidden/>
    <w:rsid w:val="00B7796F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f4">
    <w:name w:val="Plain Text"/>
    <w:basedOn w:val="a2"/>
    <w:link w:val="aff5"/>
    <w:rsid w:val="00FC447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3"/>
    <w:link w:val="aff4"/>
    <w:locked/>
    <w:rsid w:val="00FC4473"/>
    <w:rPr>
      <w:rFonts w:ascii="Courier New" w:hAnsi="Courier New" w:cs="Times New Roman"/>
    </w:rPr>
  </w:style>
  <w:style w:type="paragraph" w:styleId="aff6">
    <w:name w:val="Subtitle"/>
    <w:basedOn w:val="a2"/>
    <w:link w:val="aff7"/>
    <w:uiPriority w:val="99"/>
    <w:qFormat/>
    <w:rsid w:val="00FC4473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aff7">
    <w:name w:val="Подзаголовок Знак"/>
    <w:basedOn w:val="a3"/>
    <w:link w:val="aff6"/>
    <w:uiPriority w:val="99"/>
    <w:locked/>
    <w:rsid w:val="00FC4473"/>
    <w:rPr>
      <w:rFonts w:ascii="Times New Roman" w:hAnsi="Times New Roman" w:cs="Times New Roman"/>
      <w:sz w:val="28"/>
    </w:rPr>
  </w:style>
  <w:style w:type="character" w:styleId="aff8">
    <w:name w:val="Strong"/>
    <w:basedOn w:val="a3"/>
    <w:uiPriority w:val="99"/>
    <w:qFormat/>
    <w:rsid w:val="00FC4473"/>
    <w:rPr>
      <w:rFonts w:cs="Times New Roman"/>
      <w:b/>
    </w:rPr>
  </w:style>
  <w:style w:type="character" w:customStyle="1" w:styleId="style3">
    <w:name w:val="style3"/>
    <w:uiPriority w:val="99"/>
    <w:rsid w:val="00FC4473"/>
  </w:style>
  <w:style w:type="character" w:customStyle="1" w:styleId="notice">
    <w:name w:val="notice"/>
    <w:uiPriority w:val="99"/>
    <w:rsid w:val="00FC4473"/>
  </w:style>
  <w:style w:type="character" w:customStyle="1" w:styleId="style4">
    <w:name w:val="style4"/>
    <w:uiPriority w:val="99"/>
    <w:rsid w:val="00FC4473"/>
  </w:style>
  <w:style w:type="character" w:styleId="aff9">
    <w:name w:val="Emphasis"/>
    <w:basedOn w:val="a3"/>
    <w:uiPriority w:val="99"/>
    <w:qFormat/>
    <w:rsid w:val="00FC4473"/>
    <w:rPr>
      <w:rFonts w:cs="Times New Roman"/>
      <w:i/>
    </w:rPr>
  </w:style>
  <w:style w:type="paragraph" w:styleId="38">
    <w:name w:val="List 3"/>
    <w:basedOn w:val="a2"/>
    <w:uiPriority w:val="99"/>
    <w:rsid w:val="00FC4473"/>
    <w:pPr>
      <w:spacing w:after="0" w:line="240" w:lineRule="auto"/>
      <w:ind w:left="849" w:hanging="283"/>
    </w:pPr>
    <w:rPr>
      <w:sz w:val="20"/>
      <w:szCs w:val="20"/>
    </w:rPr>
  </w:style>
  <w:style w:type="paragraph" w:customStyle="1" w:styleId="affa">
    <w:name w:val="Текст сборника"/>
    <w:basedOn w:val="a2"/>
    <w:uiPriority w:val="99"/>
    <w:rsid w:val="00FC4473"/>
    <w:pPr>
      <w:spacing w:after="0" w:line="240" w:lineRule="auto"/>
      <w:ind w:firstLine="284"/>
      <w:jc w:val="both"/>
    </w:pPr>
    <w:rPr>
      <w:sz w:val="20"/>
      <w:szCs w:val="20"/>
    </w:rPr>
  </w:style>
  <w:style w:type="paragraph" w:customStyle="1" w:styleId="affb">
    <w:name w:val="СтильСписок"/>
    <w:basedOn w:val="affa"/>
    <w:next w:val="affa"/>
    <w:uiPriority w:val="99"/>
    <w:rsid w:val="00FC4473"/>
    <w:pPr>
      <w:ind w:firstLine="0"/>
    </w:pPr>
  </w:style>
  <w:style w:type="character" w:customStyle="1" w:styleId="affc">
    <w:name w:val="СтильКоманды"/>
    <w:uiPriority w:val="99"/>
    <w:rsid w:val="00FC4473"/>
    <w:rPr>
      <w:b/>
      <w:sz w:val="20"/>
    </w:rPr>
  </w:style>
  <w:style w:type="paragraph" w:styleId="affd">
    <w:name w:val="List"/>
    <w:basedOn w:val="a2"/>
    <w:uiPriority w:val="99"/>
    <w:rsid w:val="00FC4473"/>
    <w:pPr>
      <w:ind w:left="283" w:hanging="283"/>
    </w:pPr>
    <w:rPr>
      <w:lang w:eastAsia="en-US"/>
    </w:rPr>
  </w:style>
  <w:style w:type="numbering" w:customStyle="1" w:styleId="1">
    <w:name w:val="Стиль1"/>
    <w:rsid w:val="00EE79E2"/>
    <w:pPr>
      <w:numPr>
        <w:numId w:val="2"/>
      </w:numPr>
    </w:pPr>
  </w:style>
  <w:style w:type="paragraph" w:customStyle="1" w:styleId="ConsPlusNormal">
    <w:name w:val="ConsPlusNormal"/>
    <w:rsid w:val="00B976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Абзац списка Знак"/>
    <w:link w:val="a9"/>
    <w:uiPriority w:val="99"/>
    <w:rsid w:val="00EA7C98"/>
    <w:rPr>
      <w:sz w:val="22"/>
      <w:szCs w:val="22"/>
      <w:lang w:eastAsia="en-US"/>
    </w:rPr>
  </w:style>
  <w:style w:type="paragraph" w:styleId="a">
    <w:name w:val="List Number"/>
    <w:basedOn w:val="a2"/>
    <w:unhideWhenUsed/>
    <w:locked/>
    <w:rsid w:val="00EA7C98"/>
    <w:pPr>
      <w:numPr>
        <w:numId w:val="3"/>
      </w:numPr>
      <w:contextualSpacing/>
    </w:pPr>
  </w:style>
  <w:style w:type="paragraph" w:styleId="2">
    <w:name w:val="List Number 2"/>
    <w:basedOn w:val="a2"/>
    <w:unhideWhenUsed/>
    <w:locked/>
    <w:rsid w:val="00EA7C98"/>
    <w:pPr>
      <w:numPr>
        <w:numId w:val="4"/>
      </w:numPr>
      <w:contextualSpacing/>
    </w:pPr>
  </w:style>
  <w:style w:type="paragraph" w:styleId="a0">
    <w:name w:val="List Bullet"/>
    <w:basedOn w:val="a2"/>
    <w:autoRedefine/>
    <w:locked/>
    <w:rsid w:val="00EA7C98"/>
    <w:pPr>
      <w:numPr>
        <w:numId w:val="5"/>
      </w:numPr>
      <w:tabs>
        <w:tab w:val="clear" w:pos="1134"/>
        <w:tab w:val="num" w:pos="720"/>
      </w:tabs>
      <w:spacing w:before="120" w:after="120" w:line="240" w:lineRule="auto"/>
      <w:ind w:left="540"/>
    </w:pPr>
    <w:rPr>
      <w:rFonts w:ascii="Arial" w:hAnsi="Arial" w:cs="Arial"/>
      <w:sz w:val="20"/>
      <w:szCs w:val="20"/>
    </w:rPr>
  </w:style>
  <w:style w:type="paragraph" w:customStyle="1" w:styleId="StyleBodyTextArial">
    <w:name w:val="Style Body Text + Arial"/>
    <w:basedOn w:val="af6"/>
    <w:link w:val="StyleBodyTextArialChar"/>
    <w:rsid w:val="00EA7C98"/>
    <w:pPr>
      <w:spacing w:before="120"/>
    </w:pPr>
    <w:rPr>
      <w:rFonts w:ascii="Arial" w:hAnsi="Arial"/>
      <w:kern w:val="2"/>
      <w:lang w:eastAsia="ar-SA"/>
    </w:rPr>
  </w:style>
  <w:style w:type="character" w:customStyle="1" w:styleId="StyleBodyTextArialChar">
    <w:name w:val="Style Body Text + Arial Char"/>
    <w:link w:val="StyleBodyTextArial"/>
    <w:rsid w:val="00EA7C98"/>
    <w:rPr>
      <w:rFonts w:ascii="Arial" w:hAnsi="Arial"/>
      <w:kern w:val="2"/>
      <w:sz w:val="24"/>
      <w:szCs w:val="24"/>
      <w:lang w:eastAsia="ar-SA"/>
    </w:rPr>
  </w:style>
  <w:style w:type="paragraph" w:styleId="20">
    <w:name w:val="List Bullet 2"/>
    <w:basedOn w:val="a2"/>
    <w:locked/>
    <w:rsid w:val="00EA7C98"/>
    <w:pPr>
      <w:numPr>
        <w:numId w:val="6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ffe">
    <w:name w:val="Примечание"/>
    <w:basedOn w:val="a2"/>
    <w:rsid w:val="00EA7C98"/>
    <w:pPr>
      <w:spacing w:before="120" w:after="0" w:line="360" w:lineRule="auto"/>
    </w:pPr>
    <w:rPr>
      <w:rFonts w:ascii="Arial" w:hAnsi="Arial"/>
      <w:b/>
      <w:bCs/>
      <w:kern w:val="24"/>
      <w:sz w:val="18"/>
      <w:szCs w:val="20"/>
    </w:rPr>
  </w:style>
  <w:style w:type="paragraph" w:customStyle="1" w:styleId="StyleHeading3">
    <w:name w:val="Style Heading 3"/>
    <w:aliases w:val="H3 + Before:  24 pt After:  12 pt"/>
    <w:basedOn w:val="3"/>
    <w:rsid w:val="00EA7C98"/>
    <w:pPr>
      <w:keepNext/>
      <w:numPr>
        <w:ilvl w:val="2"/>
      </w:numPr>
      <w:tabs>
        <w:tab w:val="clear" w:pos="426"/>
        <w:tab w:val="left" w:pos="851"/>
      </w:tabs>
      <w:suppressAutoHyphens w:val="0"/>
      <w:spacing w:before="480" w:after="240"/>
      <w:ind w:left="720" w:hanging="720"/>
      <w:jc w:val="left"/>
    </w:pPr>
    <w:rPr>
      <w:rFonts w:ascii="Arial" w:hAnsi="Arial"/>
      <w:bCs/>
      <w:sz w:val="26"/>
    </w:rPr>
  </w:style>
  <w:style w:type="paragraph" w:customStyle="1" w:styleId="a1">
    <w:name w:val="Обычный список"/>
    <w:basedOn w:val="a2"/>
    <w:rsid w:val="00EA7C98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2a">
    <w:name w:val="Знак2"/>
    <w:basedOn w:val="a2"/>
    <w:rsid w:val="00C46BF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Список1"/>
    <w:basedOn w:val="af6"/>
    <w:rsid w:val="0077109B"/>
    <w:p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eop">
    <w:name w:val="eop"/>
    <w:basedOn w:val="a3"/>
    <w:rsid w:val="00BA63FA"/>
  </w:style>
  <w:style w:type="character" w:customStyle="1" w:styleId="normaltextrun">
    <w:name w:val="normaltextrun"/>
    <w:basedOn w:val="a3"/>
    <w:rsid w:val="00BA63FA"/>
  </w:style>
  <w:style w:type="character" w:customStyle="1" w:styleId="apple-converted-space">
    <w:name w:val="apple-converted-space"/>
    <w:basedOn w:val="a3"/>
    <w:rsid w:val="00CF1724"/>
  </w:style>
  <w:style w:type="paragraph" w:styleId="afff">
    <w:name w:val="No Spacing"/>
    <w:uiPriority w:val="1"/>
    <w:qFormat/>
    <w:rsid w:val="00CF17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B9304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2"/>
    <w:next w:val="a2"/>
    <w:link w:val="11"/>
    <w:uiPriority w:val="99"/>
    <w:qFormat/>
    <w:rsid w:val="00A23941"/>
    <w:pPr>
      <w:keepNext/>
      <w:spacing w:before="240" w:after="60" w:line="240" w:lineRule="auto"/>
      <w:ind w:left="204"/>
      <w:outlineLvl w:val="0"/>
    </w:pPr>
    <w:rPr>
      <w:b/>
      <w:kern w:val="28"/>
      <w:sz w:val="24"/>
      <w:szCs w:val="24"/>
    </w:rPr>
  </w:style>
  <w:style w:type="paragraph" w:styleId="21">
    <w:name w:val="heading 2"/>
    <w:basedOn w:val="a2"/>
    <w:next w:val="a2"/>
    <w:link w:val="22"/>
    <w:uiPriority w:val="99"/>
    <w:qFormat/>
    <w:rsid w:val="00DA7F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271189"/>
    <w:pPr>
      <w:tabs>
        <w:tab w:val="left" w:pos="426"/>
      </w:tabs>
      <w:suppressAutoHyphens/>
      <w:spacing w:before="120" w:after="120" w:line="240" w:lineRule="auto"/>
      <w:ind w:firstLine="284"/>
      <w:jc w:val="both"/>
      <w:outlineLvl w:val="2"/>
    </w:pPr>
    <w:rPr>
      <w:b/>
      <w:sz w:val="24"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A23941"/>
    <w:pPr>
      <w:keepNext/>
      <w:spacing w:after="0" w:line="240" w:lineRule="auto"/>
      <w:outlineLvl w:val="3"/>
    </w:pPr>
    <w:rPr>
      <w:b/>
      <w:bCs/>
      <w:sz w:val="24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A2394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2"/>
    <w:next w:val="a2"/>
    <w:link w:val="61"/>
    <w:uiPriority w:val="99"/>
    <w:qFormat/>
    <w:rsid w:val="00271189"/>
    <w:pPr>
      <w:keepNext/>
      <w:pageBreakBefore/>
      <w:spacing w:after="0" w:line="228" w:lineRule="auto"/>
      <w:jc w:val="center"/>
      <w:outlineLvl w:val="5"/>
    </w:pPr>
    <w:rPr>
      <w:b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A23941"/>
    <w:rPr>
      <w:rFonts w:ascii="Times New Roman" w:hAnsi="Times New Roman" w:cs="Times New Roman"/>
      <w:b/>
      <w:kern w:val="28"/>
      <w:sz w:val="24"/>
    </w:rPr>
  </w:style>
  <w:style w:type="character" w:customStyle="1" w:styleId="22">
    <w:name w:val="Заголовок 2 Знак"/>
    <w:basedOn w:val="a3"/>
    <w:link w:val="21"/>
    <w:uiPriority w:val="99"/>
    <w:locked/>
    <w:rsid w:val="00DA7F6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3"/>
    <w:link w:val="3"/>
    <w:uiPriority w:val="99"/>
    <w:locked/>
    <w:rsid w:val="00271189"/>
    <w:rPr>
      <w:rFonts w:ascii="Times New Roman" w:hAnsi="Times New Roman" w:cs="Times New Roman"/>
      <w:b/>
      <w:sz w:val="20"/>
    </w:rPr>
  </w:style>
  <w:style w:type="character" w:customStyle="1" w:styleId="40">
    <w:name w:val="Заголовок 4 Знак"/>
    <w:basedOn w:val="a3"/>
    <w:link w:val="4"/>
    <w:uiPriority w:val="99"/>
    <w:locked/>
    <w:rsid w:val="00A23941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basedOn w:val="a3"/>
    <w:link w:val="5"/>
    <w:uiPriority w:val="99"/>
    <w:locked/>
    <w:rsid w:val="00A23941"/>
    <w:rPr>
      <w:rFonts w:ascii="Times New Roman" w:hAnsi="Times New Roman" w:cs="Times New Roman"/>
      <w:b/>
      <w:i/>
      <w:sz w:val="26"/>
    </w:rPr>
  </w:style>
  <w:style w:type="character" w:customStyle="1" w:styleId="61">
    <w:name w:val="Заголовок 6 Знак"/>
    <w:basedOn w:val="a3"/>
    <w:link w:val="60"/>
    <w:uiPriority w:val="99"/>
    <w:locked/>
    <w:rsid w:val="00271189"/>
    <w:rPr>
      <w:rFonts w:ascii="Times New Roman" w:hAnsi="Times New Roman" w:cs="Times New Roman"/>
      <w:b/>
      <w:sz w:val="24"/>
    </w:rPr>
  </w:style>
  <w:style w:type="paragraph" w:customStyle="1" w:styleId="a6">
    <w:name w:val="Знак Знак Знак Знак Знак Знак Знак"/>
    <w:basedOn w:val="a2"/>
    <w:uiPriority w:val="99"/>
    <w:rsid w:val="00A2394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4"/>
    <w:uiPriority w:val="59"/>
    <w:rsid w:val="00A2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3"/>
    <w:uiPriority w:val="99"/>
    <w:rsid w:val="00A23941"/>
    <w:rPr>
      <w:rFonts w:cs="Times New Roman"/>
      <w:color w:val="0000FF"/>
      <w:u w:val="single"/>
    </w:rPr>
  </w:style>
  <w:style w:type="paragraph" w:styleId="12">
    <w:name w:val="toc 1"/>
    <w:basedOn w:val="a2"/>
    <w:next w:val="a2"/>
    <w:autoRedefine/>
    <w:uiPriority w:val="99"/>
    <w:semiHidden/>
    <w:rsid w:val="00A23941"/>
    <w:pPr>
      <w:tabs>
        <w:tab w:val="right" w:leader="dot" w:pos="9269"/>
      </w:tabs>
      <w:spacing w:after="0" w:line="360" w:lineRule="auto"/>
    </w:pPr>
    <w:rPr>
      <w:noProof/>
      <w:sz w:val="28"/>
      <w:szCs w:val="28"/>
    </w:rPr>
  </w:style>
  <w:style w:type="paragraph" w:styleId="a9">
    <w:name w:val="List Paragraph"/>
    <w:basedOn w:val="a2"/>
    <w:link w:val="aa"/>
    <w:uiPriority w:val="34"/>
    <w:qFormat/>
    <w:rsid w:val="00A23941"/>
    <w:pPr>
      <w:ind w:left="720"/>
    </w:pPr>
    <w:rPr>
      <w:lang w:eastAsia="en-US"/>
    </w:rPr>
  </w:style>
  <w:style w:type="paragraph" w:customStyle="1" w:styleId="Style7">
    <w:name w:val="Style7"/>
    <w:basedOn w:val="a2"/>
    <w:uiPriority w:val="99"/>
    <w:rsid w:val="00A2394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A23941"/>
    <w:rPr>
      <w:rFonts w:ascii="Times New Roman" w:hAnsi="Times New Roman"/>
      <w:sz w:val="26"/>
    </w:rPr>
  </w:style>
  <w:style w:type="paragraph" w:customStyle="1" w:styleId="13">
    <w:name w:val="Обычный1"/>
    <w:uiPriority w:val="99"/>
    <w:rsid w:val="00A23941"/>
    <w:pPr>
      <w:ind w:firstLine="567"/>
      <w:jc w:val="both"/>
    </w:pPr>
    <w:rPr>
      <w:sz w:val="28"/>
      <w:lang w:eastAsia="ko-KR"/>
    </w:rPr>
  </w:style>
  <w:style w:type="paragraph" w:styleId="ab">
    <w:name w:val="Body Text Indent"/>
    <w:basedOn w:val="a2"/>
    <w:link w:val="ac"/>
    <w:uiPriority w:val="99"/>
    <w:rsid w:val="00A23941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3"/>
    <w:link w:val="ab"/>
    <w:uiPriority w:val="99"/>
    <w:locked/>
    <w:rsid w:val="00A23941"/>
    <w:rPr>
      <w:rFonts w:ascii="Times New Roman" w:hAnsi="Times New Roman" w:cs="Times New Roman"/>
      <w:sz w:val="24"/>
    </w:rPr>
  </w:style>
  <w:style w:type="paragraph" w:styleId="ad">
    <w:name w:val="footnote text"/>
    <w:basedOn w:val="a2"/>
    <w:link w:val="ae"/>
    <w:semiHidden/>
    <w:rsid w:val="00A23941"/>
    <w:pPr>
      <w:spacing w:after="0" w:line="240" w:lineRule="auto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3"/>
    <w:link w:val="ad"/>
    <w:locked/>
    <w:rsid w:val="00A23941"/>
    <w:rPr>
      <w:rFonts w:ascii="Times New Roman" w:hAnsi="Times New Roman" w:cs="Times New Roman"/>
      <w:sz w:val="20"/>
      <w:lang w:eastAsia="en-US"/>
    </w:rPr>
  </w:style>
  <w:style w:type="character" w:styleId="af">
    <w:name w:val="footnote reference"/>
    <w:basedOn w:val="a3"/>
    <w:semiHidden/>
    <w:rsid w:val="00A23941"/>
    <w:rPr>
      <w:rFonts w:cs="Times New Roman"/>
      <w:vertAlign w:val="superscript"/>
    </w:rPr>
  </w:style>
  <w:style w:type="paragraph" w:styleId="af0">
    <w:name w:val="footer"/>
    <w:basedOn w:val="a2"/>
    <w:link w:val="af1"/>
    <w:uiPriority w:val="99"/>
    <w:rsid w:val="00A2394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1">
    <w:name w:val="Нижний колонтитул Знак"/>
    <w:basedOn w:val="a3"/>
    <w:link w:val="af0"/>
    <w:uiPriority w:val="99"/>
    <w:locked/>
    <w:rsid w:val="00A23941"/>
    <w:rPr>
      <w:rFonts w:ascii="Times New Roman" w:hAnsi="Times New Roman" w:cs="Times New Roman"/>
      <w:sz w:val="24"/>
    </w:rPr>
  </w:style>
  <w:style w:type="character" w:styleId="af2">
    <w:name w:val="page number"/>
    <w:basedOn w:val="a3"/>
    <w:uiPriority w:val="99"/>
    <w:rsid w:val="00A23941"/>
    <w:rPr>
      <w:rFonts w:cs="Times New Roman"/>
    </w:rPr>
  </w:style>
  <w:style w:type="character" w:customStyle="1" w:styleId="af3">
    <w:name w:val="Основной текст_"/>
    <w:link w:val="41"/>
    <w:uiPriority w:val="99"/>
    <w:locked/>
    <w:rsid w:val="00A23941"/>
    <w:rPr>
      <w:spacing w:val="-3"/>
      <w:sz w:val="23"/>
      <w:shd w:val="clear" w:color="auto" w:fill="FFFFFF"/>
    </w:rPr>
  </w:style>
  <w:style w:type="paragraph" w:customStyle="1" w:styleId="41">
    <w:name w:val="Основной текст4"/>
    <w:basedOn w:val="a2"/>
    <w:link w:val="af3"/>
    <w:uiPriority w:val="99"/>
    <w:rsid w:val="00A23941"/>
    <w:pPr>
      <w:widowControl w:val="0"/>
      <w:shd w:val="clear" w:color="auto" w:fill="FFFFFF"/>
      <w:spacing w:after="0" w:line="278" w:lineRule="exact"/>
      <w:ind w:hanging="680"/>
      <w:jc w:val="right"/>
    </w:pPr>
    <w:rPr>
      <w:spacing w:val="-3"/>
      <w:sz w:val="23"/>
      <w:szCs w:val="20"/>
    </w:rPr>
  </w:style>
  <w:style w:type="character" w:customStyle="1" w:styleId="af4">
    <w:name w:val="Основной текст + Полужирный"/>
    <w:uiPriority w:val="99"/>
    <w:rsid w:val="00A23941"/>
    <w:rPr>
      <w:rFonts w:ascii="Times New Roman" w:hAnsi="Times New Roman"/>
      <w:b/>
      <w:color w:val="000000"/>
      <w:spacing w:val="-3"/>
      <w:w w:val="100"/>
      <w:position w:val="0"/>
      <w:sz w:val="23"/>
      <w:u w:val="none"/>
      <w:lang w:val="ru-RU"/>
    </w:rPr>
  </w:style>
  <w:style w:type="paragraph" w:customStyle="1" w:styleId="110">
    <w:name w:val="Обычный11"/>
    <w:uiPriority w:val="99"/>
    <w:rsid w:val="00A23941"/>
    <w:pPr>
      <w:ind w:firstLine="567"/>
      <w:jc w:val="both"/>
    </w:pPr>
    <w:rPr>
      <w:sz w:val="28"/>
      <w:lang w:eastAsia="ko-KR"/>
    </w:rPr>
  </w:style>
  <w:style w:type="paragraph" w:customStyle="1" w:styleId="14">
    <w:name w:val="Текст1"/>
    <w:basedOn w:val="a2"/>
    <w:uiPriority w:val="99"/>
    <w:rsid w:val="00A23941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3z0">
    <w:name w:val="WW8Num3z0"/>
    <w:uiPriority w:val="99"/>
    <w:rsid w:val="00A23941"/>
    <w:rPr>
      <w:rFonts w:ascii="Symbol" w:hAnsi="Symbol"/>
      <w:b/>
    </w:rPr>
  </w:style>
  <w:style w:type="character" w:customStyle="1" w:styleId="WW8Num2z4">
    <w:name w:val="WW8Num2z4"/>
    <w:uiPriority w:val="99"/>
    <w:rsid w:val="00A23941"/>
    <w:rPr>
      <w:rFonts w:ascii="Courier New" w:hAnsi="Courier New"/>
    </w:rPr>
  </w:style>
  <w:style w:type="paragraph" w:customStyle="1" w:styleId="Default">
    <w:name w:val="Default"/>
    <w:uiPriority w:val="99"/>
    <w:rsid w:val="00A2394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Normal (Web)"/>
    <w:basedOn w:val="a2"/>
    <w:rsid w:val="00A239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6">
    <w:name w:val="Body Text"/>
    <w:basedOn w:val="a2"/>
    <w:link w:val="af7"/>
    <w:uiPriority w:val="99"/>
    <w:rsid w:val="00A23941"/>
    <w:pPr>
      <w:spacing w:after="120" w:line="240" w:lineRule="auto"/>
    </w:pPr>
    <w:rPr>
      <w:sz w:val="24"/>
      <w:szCs w:val="24"/>
    </w:rPr>
  </w:style>
  <w:style w:type="character" w:customStyle="1" w:styleId="af7">
    <w:name w:val="Основной текст Знак"/>
    <w:basedOn w:val="a3"/>
    <w:link w:val="af6"/>
    <w:uiPriority w:val="99"/>
    <w:locked/>
    <w:rsid w:val="00A23941"/>
    <w:rPr>
      <w:rFonts w:ascii="Times New Roman" w:hAnsi="Times New Roman" w:cs="Times New Roman"/>
      <w:sz w:val="24"/>
    </w:rPr>
  </w:style>
  <w:style w:type="paragraph" w:customStyle="1" w:styleId="15">
    <w:name w:val="Абзац списка1"/>
    <w:basedOn w:val="a2"/>
    <w:uiPriority w:val="99"/>
    <w:rsid w:val="00A23941"/>
    <w:pPr>
      <w:ind w:left="720"/>
    </w:pPr>
    <w:rPr>
      <w:lang w:val="en-US" w:eastAsia="en-US"/>
    </w:rPr>
  </w:style>
  <w:style w:type="paragraph" w:styleId="23">
    <w:name w:val="Body Text Indent 2"/>
    <w:basedOn w:val="a2"/>
    <w:link w:val="24"/>
    <w:uiPriority w:val="99"/>
    <w:rsid w:val="00F255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sid w:val="00F25541"/>
    <w:rPr>
      <w:rFonts w:cs="Times New Roman"/>
    </w:rPr>
  </w:style>
  <w:style w:type="character" w:customStyle="1" w:styleId="apple-style-span">
    <w:name w:val="apple-style-span"/>
    <w:basedOn w:val="a3"/>
    <w:uiPriority w:val="99"/>
    <w:rsid w:val="00813EAF"/>
    <w:rPr>
      <w:rFonts w:cs="Times New Roman"/>
    </w:rPr>
  </w:style>
  <w:style w:type="paragraph" w:styleId="af8">
    <w:name w:val="header"/>
    <w:basedOn w:val="a2"/>
    <w:link w:val="af9"/>
    <w:uiPriority w:val="99"/>
    <w:rsid w:val="00EB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locked/>
    <w:rsid w:val="00EB2338"/>
    <w:rPr>
      <w:rFonts w:cs="Times New Roman"/>
    </w:rPr>
  </w:style>
  <w:style w:type="character" w:styleId="afa">
    <w:name w:val="line number"/>
    <w:basedOn w:val="a3"/>
    <w:uiPriority w:val="99"/>
    <w:semiHidden/>
    <w:rsid w:val="00271189"/>
    <w:rPr>
      <w:rFonts w:cs="Times New Roman"/>
    </w:rPr>
  </w:style>
  <w:style w:type="paragraph" w:styleId="afb">
    <w:name w:val="Title"/>
    <w:basedOn w:val="a2"/>
    <w:link w:val="afc"/>
    <w:uiPriority w:val="99"/>
    <w:qFormat/>
    <w:rsid w:val="00271189"/>
    <w:pPr>
      <w:spacing w:after="0" w:line="240" w:lineRule="auto"/>
      <w:jc w:val="center"/>
    </w:pPr>
    <w:rPr>
      <w:b/>
      <w:bCs/>
      <w:caps/>
      <w:sz w:val="24"/>
      <w:szCs w:val="24"/>
    </w:rPr>
  </w:style>
  <w:style w:type="character" w:customStyle="1" w:styleId="afc">
    <w:name w:val="Название Знак"/>
    <w:basedOn w:val="a3"/>
    <w:link w:val="afb"/>
    <w:uiPriority w:val="99"/>
    <w:locked/>
    <w:rsid w:val="00271189"/>
    <w:rPr>
      <w:rFonts w:ascii="Times New Roman" w:hAnsi="Times New Roman" w:cs="Times New Roman"/>
      <w:b/>
      <w:caps/>
      <w:sz w:val="24"/>
    </w:rPr>
  </w:style>
  <w:style w:type="paragraph" w:customStyle="1" w:styleId="Table">
    <w:name w:val="Table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ind w:firstLine="227"/>
      <w:jc w:val="both"/>
      <w:textAlignment w:val="baseline"/>
    </w:pPr>
    <w:rPr>
      <w:rFonts w:ascii="TimesET" w:hAnsi="TimesET"/>
      <w:sz w:val="24"/>
      <w:szCs w:val="20"/>
      <w:lang w:val="en-US"/>
    </w:rPr>
  </w:style>
  <w:style w:type="paragraph" w:customStyle="1" w:styleId="210">
    <w:name w:val="Основной текст 21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ind w:left="993" w:hanging="426"/>
      <w:jc w:val="both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szCs w:val="20"/>
    </w:rPr>
  </w:style>
  <w:style w:type="paragraph" w:styleId="32">
    <w:name w:val="Body Text Indent 3"/>
    <w:basedOn w:val="a2"/>
    <w:link w:val="33"/>
    <w:uiPriority w:val="99"/>
    <w:rsid w:val="00271189"/>
    <w:pPr>
      <w:tabs>
        <w:tab w:val="left" w:pos="510"/>
      </w:tabs>
      <w:overflowPunct w:val="0"/>
      <w:autoSpaceDE w:val="0"/>
      <w:autoSpaceDN w:val="0"/>
      <w:adjustRightInd w:val="0"/>
      <w:spacing w:after="0" w:line="240" w:lineRule="auto"/>
      <w:ind w:left="510" w:hanging="397"/>
      <w:jc w:val="both"/>
      <w:textAlignment w:val="baseline"/>
    </w:pPr>
    <w:rPr>
      <w:sz w:val="20"/>
      <w:szCs w:val="20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271189"/>
    <w:rPr>
      <w:rFonts w:ascii="Times New Roman" w:hAnsi="Times New Roman" w:cs="Times New Roman"/>
      <w:sz w:val="20"/>
    </w:rPr>
  </w:style>
  <w:style w:type="paragraph" w:customStyle="1" w:styleId="16">
    <w:name w:val="заголовок 1"/>
    <w:basedOn w:val="a2"/>
    <w:next w:val="a2"/>
    <w:uiPriority w:val="99"/>
    <w:rsid w:val="00271189"/>
    <w:pPr>
      <w:keepNext/>
      <w:autoSpaceDE w:val="0"/>
      <w:autoSpaceDN w:val="0"/>
      <w:spacing w:after="0" w:line="240" w:lineRule="auto"/>
      <w:jc w:val="center"/>
    </w:pPr>
    <w:rPr>
      <w:b/>
      <w:bCs/>
      <w:sz w:val="28"/>
      <w:szCs w:val="28"/>
      <w:u w:val="single"/>
    </w:rPr>
  </w:style>
  <w:style w:type="paragraph" w:customStyle="1" w:styleId="25">
    <w:name w:val="заголовок 2"/>
    <w:basedOn w:val="a2"/>
    <w:next w:val="a2"/>
    <w:uiPriority w:val="99"/>
    <w:rsid w:val="00271189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4">
    <w:name w:val="заголовок 3"/>
    <w:basedOn w:val="a2"/>
    <w:next w:val="a2"/>
    <w:uiPriority w:val="99"/>
    <w:rsid w:val="00271189"/>
    <w:pPr>
      <w:keepNext/>
      <w:autoSpaceDE w:val="0"/>
      <w:autoSpaceDN w:val="0"/>
      <w:adjustRightInd w:val="0"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6">
    <w:name w:val="Body Text 2"/>
    <w:basedOn w:val="a2"/>
    <w:link w:val="27"/>
    <w:uiPriority w:val="99"/>
    <w:rsid w:val="00271189"/>
    <w:pPr>
      <w:autoSpaceDE w:val="0"/>
      <w:autoSpaceDN w:val="0"/>
      <w:spacing w:after="0" w:line="240" w:lineRule="auto"/>
      <w:ind w:right="-1050"/>
    </w:pPr>
    <w:rPr>
      <w:sz w:val="28"/>
      <w:szCs w:val="28"/>
      <w:lang w:val="en-US"/>
    </w:rPr>
  </w:style>
  <w:style w:type="character" w:customStyle="1" w:styleId="27">
    <w:name w:val="Основной текст 2 Знак"/>
    <w:basedOn w:val="a3"/>
    <w:link w:val="26"/>
    <w:uiPriority w:val="99"/>
    <w:locked/>
    <w:rsid w:val="00271189"/>
    <w:rPr>
      <w:rFonts w:ascii="Times New Roman" w:hAnsi="Times New Roman" w:cs="Times New Roman"/>
      <w:sz w:val="28"/>
      <w:lang w:val="en-US"/>
    </w:rPr>
  </w:style>
  <w:style w:type="paragraph" w:styleId="afd">
    <w:name w:val="Block Text"/>
    <w:basedOn w:val="a2"/>
    <w:uiPriority w:val="99"/>
    <w:rsid w:val="00271189"/>
    <w:pPr>
      <w:autoSpaceDE w:val="0"/>
      <w:autoSpaceDN w:val="0"/>
      <w:spacing w:after="0" w:line="240" w:lineRule="auto"/>
      <w:ind w:left="284" w:right="28" w:hanging="284"/>
      <w:jc w:val="both"/>
    </w:pPr>
    <w:rPr>
      <w:szCs w:val="28"/>
      <w:lang w:val="en-US"/>
    </w:rPr>
  </w:style>
  <w:style w:type="paragraph" w:customStyle="1" w:styleId="7">
    <w:name w:val="заголовок 7"/>
    <w:basedOn w:val="a2"/>
    <w:next w:val="a2"/>
    <w:uiPriority w:val="99"/>
    <w:rsid w:val="00271189"/>
    <w:pPr>
      <w:keepNext/>
      <w:tabs>
        <w:tab w:val="num" w:pos="1440"/>
      </w:tabs>
      <w:autoSpaceDE w:val="0"/>
      <w:autoSpaceDN w:val="0"/>
      <w:spacing w:after="0" w:line="240" w:lineRule="auto"/>
      <w:ind w:left="1440" w:hanging="360"/>
    </w:pPr>
    <w:rPr>
      <w:sz w:val="28"/>
      <w:szCs w:val="28"/>
      <w:lang w:val="en-US"/>
    </w:rPr>
  </w:style>
  <w:style w:type="paragraph" w:customStyle="1" w:styleId="42">
    <w:name w:val="заголовок 4"/>
    <w:basedOn w:val="a2"/>
    <w:next w:val="a2"/>
    <w:uiPriority w:val="99"/>
    <w:rsid w:val="00271189"/>
    <w:pPr>
      <w:keepNext/>
      <w:autoSpaceDE w:val="0"/>
      <w:autoSpaceDN w:val="0"/>
      <w:spacing w:after="0" w:line="240" w:lineRule="auto"/>
      <w:jc w:val="center"/>
    </w:pPr>
    <w:rPr>
      <w:sz w:val="28"/>
      <w:szCs w:val="28"/>
      <w:lang w:val="en-US"/>
    </w:rPr>
  </w:style>
  <w:style w:type="paragraph" w:customStyle="1" w:styleId="51">
    <w:name w:val="заголовок 5"/>
    <w:basedOn w:val="a2"/>
    <w:next w:val="a2"/>
    <w:uiPriority w:val="99"/>
    <w:rsid w:val="00271189"/>
    <w:pPr>
      <w:keepNext/>
      <w:autoSpaceDE w:val="0"/>
      <w:autoSpaceDN w:val="0"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customStyle="1" w:styleId="6">
    <w:name w:val="заголовок 6"/>
    <w:basedOn w:val="a2"/>
    <w:next w:val="a2"/>
    <w:uiPriority w:val="99"/>
    <w:rsid w:val="00271189"/>
    <w:pPr>
      <w:keepNext/>
      <w:numPr>
        <w:ilvl w:val="1"/>
        <w:numId w:val="1"/>
      </w:numPr>
      <w:tabs>
        <w:tab w:val="clear" w:pos="1500"/>
      </w:tabs>
      <w:autoSpaceDE w:val="0"/>
      <w:autoSpaceDN w:val="0"/>
      <w:spacing w:after="0" w:line="240" w:lineRule="auto"/>
      <w:ind w:left="0" w:right="-1617" w:firstLine="0"/>
    </w:pPr>
    <w:rPr>
      <w:sz w:val="28"/>
      <w:szCs w:val="28"/>
    </w:rPr>
  </w:style>
  <w:style w:type="paragraph" w:styleId="35">
    <w:name w:val="Body Text 3"/>
    <w:basedOn w:val="a2"/>
    <w:link w:val="36"/>
    <w:uiPriority w:val="99"/>
    <w:rsid w:val="00271189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  <w:u w:val="single"/>
    </w:rPr>
  </w:style>
  <w:style w:type="character" w:customStyle="1" w:styleId="36">
    <w:name w:val="Основной текст 3 Знак"/>
    <w:basedOn w:val="a3"/>
    <w:link w:val="35"/>
    <w:uiPriority w:val="99"/>
    <w:locked/>
    <w:rsid w:val="00271189"/>
    <w:rPr>
      <w:rFonts w:ascii="Times New Roman" w:hAnsi="Times New Roman" w:cs="Times New Roman"/>
      <w:b/>
      <w:sz w:val="28"/>
      <w:u w:val="single"/>
    </w:rPr>
  </w:style>
  <w:style w:type="paragraph" w:styleId="afe">
    <w:name w:val="Balloon Text"/>
    <w:basedOn w:val="a2"/>
    <w:link w:val="aff"/>
    <w:uiPriority w:val="99"/>
    <w:semiHidden/>
    <w:rsid w:val="002711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locked/>
    <w:rsid w:val="00271189"/>
    <w:rPr>
      <w:rFonts w:ascii="Tahoma" w:hAnsi="Tahoma" w:cs="Times New Roman"/>
      <w:sz w:val="16"/>
    </w:rPr>
  </w:style>
  <w:style w:type="paragraph" w:customStyle="1" w:styleId="hits">
    <w:name w:val="hits"/>
    <w:basedOn w:val="a2"/>
    <w:uiPriority w:val="99"/>
    <w:rsid w:val="0027118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7">
    <w:name w:val="Основной текст3"/>
    <w:basedOn w:val="a2"/>
    <w:uiPriority w:val="99"/>
    <w:rsid w:val="00271189"/>
    <w:pPr>
      <w:widowControl w:val="0"/>
      <w:shd w:val="clear" w:color="auto" w:fill="FFFFFF"/>
      <w:spacing w:after="0" w:line="206" w:lineRule="exact"/>
      <w:ind w:hanging="200"/>
    </w:pPr>
    <w:rPr>
      <w:sz w:val="20"/>
      <w:szCs w:val="20"/>
    </w:rPr>
  </w:style>
  <w:style w:type="character" w:customStyle="1" w:styleId="Exact">
    <w:name w:val="Основной текст Exact"/>
    <w:uiPriority w:val="99"/>
    <w:rsid w:val="00271189"/>
    <w:rPr>
      <w:rFonts w:ascii="Times New Roman" w:hAnsi="Times New Roman"/>
      <w:color w:val="000000"/>
      <w:spacing w:val="-5"/>
      <w:w w:val="100"/>
      <w:position w:val="0"/>
      <w:sz w:val="19"/>
      <w:u w:val="none"/>
      <w:shd w:val="clear" w:color="auto" w:fill="FFFFFF"/>
      <w:lang w:val="de-DE" w:eastAsia="de-DE"/>
    </w:rPr>
  </w:style>
  <w:style w:type="character" w:customStyle="1" w:styleId="17">
    <w:name w:val="Основной текст1"/>
    <w:uiPriority w:val="99"/>
    <w:rsid w:val="00271189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de-DE" w:eastAsia="de-DE"/>
    </w:rPr>
  </w:style>
  <w:style w:type="character" w:customStyle="1" w:styleId="Arial">
    <w:name w:val="Основной текст + Arial"/>
    <w:aliases w:val="Полужирный"/>
    <w:uiPriority w:val="99"/>
    <w:rsid w:val="00271189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62">
    <w:name w:val="Основной текст (6)_"/>
    <w:link w:val="63"/>
    <w:uiPriority w:val="99"/>
    <w:locked/>
    <w:rsid w:val="00271189"/>
    <w:rPr>
      <w:rFonts w:ascii="Arial" w:hAnsi="Arial"/>
      <w:b/>
      <w:spacing w:val="-10"/>
      <w:shd w:val="clear" w:color="auto" w:fill="FFFFFF"/>
    </w:rPr>
  </w:style>
  <w:style w:type="paragraph" w:customStyle="1" w:styleId="63">
    <w:name w:val="Основной текст (6)"/>
    <w:basedOn w:val="a2"/>
    <w:link w:val="62"/>
    <w:uiPriority w:val="99"/>
    <w:rsid w:val="00271189"/>
    <w:pPr>
      <w:widowControl w:val="0"/>
      <w:shd w:val="clear" w:color="auto" w:fill="FFFFFF"/>
      <w:spacing w:after="0" w:line="341" w:lineRule="exact"/>
      <w:jc w:val="center"/>
    </w:pPr>
    <w:rPr>
      <w:rFonts w:ascii="Arial" w:hAnsi="Arial"/>
      <w:b/>
      <w:spacing w:val="-10"/>
      <w:sz w:val="20"/>
      <w:szCs w:val="20"/>
    </w:rPr>
  </w:style>
  <w:style w:type="character" w:customStyle="1" w:styleId="6Exact">
    <w:name w:val="Основной текст (6) Exact"/>
    <w:uiPriority w:val="99"/>
    <w:rsid w:val="00271189"/>
    <w:rPr>
      <w:rFonts w:ascii="Arial" w:hAnsi="Arial"/>
      <w:b/>
      <w:spacing w:val="-7"/>
      <w:sz w:val="20"/>
      <w:u w:val="none"/>
      <w:lang w:val="ru-RU" w:eastAsia="ru-RU"/>
    </w:rPr>
  </w:style>
  <w:style w:type="character" w:customStyle="1" w:styleId="28">
    <w:name w:val="Основной текст2"/>
    <w:uiPriority w:val="99"/>
    <w:rsid w:val="00271189"/>
    <w:rPr>
      <w:rFonts w:ascii="Times New Roman" w:hAnsi="Times New Roman"/>
      <w:color w:val="000000"/>
      <w:spacing w:val="0"/>
      <w:w w:val="100"/>
      <w:position w:val="0"/>
      <w:sz w:val="20"/>
      <w:u w:val="single"/>
      <w:shd w:val="clear" w:color="auto" w:fill="FFFFFF"/>
      <w:lang w:val="de-DE" w:eastAsia="de-DE"/>
    </w:rPr>
  </w:style>
  <w:style w:type="character" w:customStyle="1" w:styleId="aff0">
    <w:name w:val="Основной текст + Курсив"/>
    <w:uiPriority w:val="99"/>
    <w:rsid w:val="00271189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de-DE" w:eastAsia="de-DE"/>
    </w:rPr>
  </w:style>
  <w:style w:type="character" w:customStyle="1" w:styleId="9">
    <w:name w:val="Заголовок №9_"/>
    <w:link w:val="90"/>
    <w:uiPriority w:val="99"/>
    <w:locked/>
    <w:rsid w:val="00271189"/>
    <w:rPr>
      <w:rFonts w:ascii="Arial" w:hAnsi="Arial"/>
      <w:b/>
      <w:spacing w:val="-10"/>
      <w:shd w:val="clear" w:color="auto" w:fill="FFFFFF"/>
    </w:rPr>
  </w:style>
  <w:style w:type="paragraph" w:customStyle="1" w:styleId="90">
    <w:name w:val="Заголовок №9"/>
    <w:basedOn w:val="a2"/>
    <w:link w:val="9"/>
    <w:uiPriority w:val="99"/>
    <w:rsid w:val="00271189"/>
    <w:pPr>
      <w:widowControl w:val="0"/>
      <w:shd w:val="clear" w:color="auto" w:fill="FFFFFF"/>
      <w:spacing w:after="0" w:line="240" w:lineRule="atLeast"/>
      <w:ind w:hanging="1500"/>
      <w:jc w:val="both"/>
      <w:outlineLvl w:val="8"/>
    </w:pPr>
    <w:rPr>
      <w:rFonts w:ascii="Arial" w:hAnsi="Arial"/>
      <w:b/>
      <w:spacing w:val="-10"/>
      <w:sz w:val="20"/>
      <w:szCs w:val="20"/>
    </w:rPr>
  </w:style>
  <w:style w:type="character" w:customStyle="1" w:styleId="70">
    <w:name w:val="Основной текст (7)_"/>
    <w:link w:val="71"/>
    <w:uiPriority w:val="99"/>
    <w:locked/>
    <w:rsid w:val="00271189"/>
    <w:rPr>
      <w:rFonts w:ascii="Times New Roman" w:hAnsi="Times New Roman"/>
      <w:i/>
      <w:sz w:val="20"/>
      <w:shd w:val="clear" w:color="auto" w:fill="FFFFFF"/>
    </w:rPr>
  </w:style>
  <w:style w:type="paragraph" w:customStyle="1" w:styleId="71">
    <w:name w:val="Основной текст (7)"/>
    <w:basedOn w:val="a2"/>
    <w:link w:val="70"/>
    <w:uiPriority w:val="99"/>
    <w:rsid w:val="00271189"/>
    <w:pPr>
      <w:widowControl w:val="0"/>
      <w:shd w:val="clear" w:color="auto" w:fill="FFFFFF"/>
      <w:spacing w:before="180" w:after="0" w:line="206" w:lineRule="exact"/>
      <w:ind w:hanging="1460"/>
      <w:jc w:val="both"/>
    </w:pPr>
    <w:rPr>
      <w:rFonts w:ascii="Times New Roman" w:hAnsi="Times New Roman"/>
      <w:i/>
      <w:sz w:val="20"/>
      <w:szCs w:val="20"/>
    </w:rPr>
  </w:style>
  <w:style w:type="character" w:customStyle="1" w:styleId="7Exact">
    <w:name w:val="Основной текст (7) Exact"/>
    <w:uiPriority w:val="99"/>
    <w:rsid w:val="00271189"/>
    <w:rPr>
      <w:rFonts w:ascii="Times New Roman" w:hAnsi="Times New Roman"/>
      <w:i/>
      <w:spacing w:val="-7"/>
      <w:sz w:val="19"/>
      <w:u w:val="none"/>
      <w:lang w:val="ru-RU" w:eastAsia="ru-RU"/>
    </w:rPr>
  </w:style>
  <w:style w:type="character" w:customStyle="1" w:styleId="72">
    <w:name w:val="Основной текст (7) + Не курсив"/>
    <w:aliases w:val="Интервал 0 pt Exact"/>
    <w:uiPriority w:val="99"/>
    <w:rsid w:val="00271189"/>
    <w:rPr>
      <w:rFonts w:ascii="Times New Roman" w:hAnsi="Times New Roman"/>
      <w:i/>
      <w:color w:val="000000"/>
      <w:spacing w:val="-5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18">
    <w:name w:val="Основной текст + Курсив1"/>
    <w:aliases w:val="Интервал 0 pt Exact1"/>
    <w:uiPriority w:val="99"/>
    <w:rsid w:val="00271189"/>
    <w:rPr>
      <w:rFonts w:ascii="Times New Roman" w:hAnsi="Times New Roman"/>
      <w:i/>
      <w:color w:val="000000"/>
      <w:spacing w:val="-7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710">
    <w:name w:val="Основной текст (7) + Не курсив1"/>
    <w:uiPriority w:val="99"/>
    <w:rsid w:val="00271189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de-DE" w:eastAsia="de-DE"/>
    </w:rPr>
  </w:style>
  <w:style w:type="character" w:customStyle="1" w:styleId="111">
    <w:name w:val="Основной текст (11)_"/>
    <w:link w:val="112"/>
    <w:uiPriority w:val="99"/>
    <w:locked/>
    <w:rsid w:val="00271189"/>
    <w:rPr>
      <w:rFonts w:ascii="Times New Roman" w:hAnsi="Times New Roman"/>
      <w:b/>
      <w:sz w:val="17"/>
      <w:shd w:val="clear" w:color="auto" w:fill="FFFFFF"/>
    </w:rPr>
  </w:style>
  <w:style w:type="character" w:customStyle="1" w:styleId="1110pt">
    <w:name w:val="Основной текст (11) + 10 pt"/>
    <w:aliases w:val="Не полужирный"/>
    <w:uiPriority w:val="99"/>
    <w:rsid w:val="0027118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271189"/>
    <w:rPr>
      <w:rFonts w:ascii="Times New Roman" w:hAnsi="Times New Roman"/>
      <w:sz w:val="18"/>
      <w:shd w:val="clear" w:color="auto" w:fill="FFFFFF"/>
    </w:rPr>
  </w:style>
  <w:style w:type="character" w:customStyle="1" w:styleId="1210pt">
    <w:name w:val="Основной текст (12) + 10 pt"/>
    <w:uiPriority w:val="99"/>
    <w:rsid w:val="0027118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Arial1">
    <w:name w:val="Основной текст + Arial1"/>
    <w:aliases w:val="9 pt,Полужирный1,Интервал 0 pt"/>
    <w:uiPriority w:val="99"/>
    <w:rsid w:val="00271189"/>
    <w:rPr>
      <w:rFonts w:ascii="Arial" w:hAnsi="Arial"/>
      <w:b/>
      <w:color w:val="000000"/>
      <w:spacing w:val="-10"/>
      <w:w w:val="100"/>
      <w:position w:val="0"/>
      <w:sz w:val="18"/>
      <w:u w:val="none"/>
      <w:shd w:val="clear" w:color="auto" w:fill="FFFFFF"/>
      <w:lang w:val="de-DE" w:eastAsia="de-DE"/>
    </w:rPr>
  </w:style>
  <w:style w:type="paragraph" w:customStyle="1" w:styleId="112">
    <w:name w:val="Основной текст (11)"/>
    <w:basedOn w:val="a2"/>
    <w:link w:val="111"/>
    <w:uiPriority w:val="99"/>
    <w:rsid w:val="00271189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/>
      <w:b/>
      <w:sz w:val="17"/>
      <w:szCs w:val="20"/>
    </w:rPr>
  </w:style>
  <w:style w:type="paragraph" w:customStyle="1" w:styleId="121">
    <w:name w:val="Основной текст (12)"/>
    <w:basedOn w:val="a2"/>
    <w:link w:val="120"/>
    <w:uiPriority w:val="99"/>
    <w:rsid w:val="00271189"/>
    <w:pPr>
      <w:widowControl w:val="0"/>
      <w:shd w:val="clear" w:color="auto" w:fill="FFFFFF"/>
      <w:spacing w:after="120" w:line="202" w:lineRule="exact"/>
      <w:jc w:val="both"/>
    </w:pPr>
    <w:rPr>
      <w:rFonts w:ascii="Times New Roman" w:hAnsi="Times New Roman"/>
      <w:sz w:val="18"/>
      <w:szCs w:val="20"/>
    </w:rPr>
  </w:style>
  <w:style w:type="paragraph" w:styleId="aff1">
    <w:name w:val="Document Map"/>
    <w:basedOn w:val="a2"/>
    <w:link w:val="aff2"/>
    <w:uiPriority w:val="99"/>
    <w:semiHidden/>
    <w:rsid w:val="002711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3"/>
    <w:link w:val="aff1"/>
    <w:uiPriority w:val="99"/>
    <w:semiHidden/>
    <w:locked/>
    <w:rsid w:val="00271189"/>
    <w:rPr>
      <w:rFonts w:ascii="Tahoma" w:hAnsi="Tahoma" w:cs="Times New Roman"/>
      <w:sz w:val="16"/>
    </w:rPr>
  </w:style>
  <w:style w:type="character" w:customStyle="1" w:styleId="73">
    <w:name w:val="Заголовок №7_"/>
    <w:link w:val="74"/>
    <w:uiPriority w:val="99"/>
    <w:locked/>
    <w:rsid w:val="00271189"/>
    <w:rPr>
      <w:rFonts w:ascii="Arial" w:hAnsi="Arial"/>
      <w:b/>
      <w:spacing w:val="-10"/>
      <w:shd w:val="clear" w:color="auto" w:fill="FFFFFF"/>
    </w:rPr>
  </w:style>
  <w:style w:type="character" w:customStyle="1" w:styleId="75">
    <w:name w:val="Заголовок №7 + Не полужирный"/>
    <w:aliases w:val="Интервал 0 pt2"/>
    <w:uiPriority w:val="99"/>
    <w:rsid w:val="00271189"/>
    <w:rPr>
      <w:rFonts w:ascii="Arial" w:hAnsi="Arial"/>
      <w:b/>
      <w:color w:val="000000"/>
      <w:spacing w:val="0"/>
      <w:w w:val="100"/>
      <w:position w:val="0"/>
      <w:sz w:val="24"/>
      <w:shd w:val="clear" w:color="auto" w:fill="FFFFFF"/>
      <w:lang w:val="de-DE" w:eastAsia="de-DE"/>
    </w:rPr>
  </w:style>
  <w:style w:type="character" w:customStyle="1" w:styleId="7TimesNewRoman">
    <w:name w:val="Заголовок №7 + Times New Roman"/>
    <w:aliases w:val="10 pt,Не полужирный1,Интервал 0 pt1"/>
    <w:uiPriority w:val="99"/>
    <w:rsid w:val="0027118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de-DE" w:eastAsia="de-DE"/>
    </w:rPr>
  </w:style>
  <w:style w:type="paragraph" w:customStyle="1" w:styleId="74">
    <w:name w:val="Заголовок №7"/>
    <w:basedOn w:val="a2"/>
    <w:link w:val="73"/>
    <w:uiPriority w:val="99"/>
    <w:rsid w:val="00271189"/>
    <w:pPr>
      <w:widowControl w:val="0"/>
      <w:shd w:val="clear" w:color="auto" w:fill="FFFFFF"/>
      <w:spacing w:before="300" w:after="0" w:line="331" w:lineRule="exact"/>
      <w:jc w:val="right"/>
      <w:outlineLvl w:val="6"/>
    </w:pPr>
    <w:rPr>
      <w:rFonts w:ascii="Arial" w:hAnsi="Arial"/>
      <w:b/>
      <w:spacing w:val="-10"/>
      <w:sz w:val="20"/>
      <w:szCs w:val="20"/>
    </w:rPr>
  </w:style>
  <w:style w:type="paragraph" w:customStyle="1" w:styleId="Normal1">
    <w:name w:val="Normal1"/>
    <w:uiPriority w:val="99"/>
    <w:rsid w:val="0054769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Normal">
    <w:name w:val="WW-Normal"/>
    <w:uiPriority w:val="99"/>
    <w:rsid w:val="00547696"/>
    <w:pPr>
      <w:suppressAutoHyphens/>
      <w:spacing w:before="100" w:after="100"/>
    </w:pPr>
    <w:rPr>
      <w:sz w:val="24"/>
      <w:lang w:eastAsia="zh-CN"/>
    </w:rPr>
  </w:style>
  <w:style w:type="paragraph" w:customStyle="1" w:styleId="Num1Bold">
    <w:name w:val="Num1Bold"/>
    <w:uiPriority w:val="99"/>
    <w:rsid w:val="00547696"/>
    <w:pPr>
      <w:keepNext/>
      <w:keepLines/>
      <w:widowControl w:val="0"/>
      <w:suppressAutoHyphens/>
      <w:autoSpaceDE w:val="0"/>
      <w:spacing w:after="40" w:line="240" w:lineRule="atLeast"/>
      <w:ind w:right="4978"/>
      <w:jc w:val="right"/>
    </w:pPr>
    <w:rPr>
      <w:lang w:val="en-US"/>
    </w:rPr>
  </w:style>
  <w:style w:type="character" w:styleId="aff3">
    <w:name w:val="Placeholder Text"/>
    <w:basedOn w:val="a3"/>
    <w:uiPriority w:val="99"/>
    <w:semiHidden/>
    <w:rsid w:val="00A5407C"/>
    <w:rPr>
      <w:rFonts w:cs="Times New Roman"/>
      <w:color w:val="808080"/>
    </w:rPr>
  </w:style>
  <w:style w:type="paragraph" w:styleId="29">
    <w:name w:val="List 2"/>
    <w:basedOn w:val="a2"/>
    <w:uiPriority w:val="99"/>
    <w:semiHidden/>
    <w:rsid w:val="00B7796F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f4">
    <w:name w:val="Plain Text"/>
    <w:basedOn w:val="a2"/>
    <w:link w:val="aff5"/>
    <w:rsid w:val="00FC447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3"/>
    <w:link w:val="aff4"/>
    <w:locked/>
    <w:rsid w:val="00FC4473"/>
    <w:rPr>
      <w:rFonts w:ascii="Courier New" w:hAnsi="Courier New" w:cs="Times New Roman"/>
    </w:rPr>
  </w:style>
  <w:style w:type="paragraph" w:styleId="aff6">
    <w:name w:val="Subtitle"/>
    <w:basedOn w:val="a2"/>
    <w:link w:val="aff7"/>
    <w:uiPriority w:val="99"/>
    <w:qFormat/>
    <w:rsid w:val="00FC4473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aff7">
    <w:name w:val="Подзаголовок Знак"/>
    <w:basedOn w:val="a3"/>
    <w:link w:val="aff6"/>
    <w:uiPriority w:val="99"/>
    <w:locked/>
    <w:rsid w:val="00FC4473"/>
    <w:rPr>
      <w:rFonts w:ascii="Times New Roman" w:hAnsi="Times New Roman" w:cs="Times New Roman"/>
      <w:sz w:val="28"/>
    </w:rPr>
  </w:style>
  <w:style w:type="character" w:styleId="aff8">
    <w:name w:val="Strong"/>
    <w:basedOn w:val="a3"/>
    <w:uiPriority w:val="99"/>
    <w:qFormat/>
    <w:rsid w:val="00FC4473"/>
    <w:rPr>
      <w:rFonts w:cs="Times New Roman"/>
      <w:b/>
    </w:rPr>
  </w:style>
  <w:style w:type="character" w:customStyle="1" w:styleId="style3">
    <w:name w:val="style3"/>
    <w:uiPriority w:val="99"/>
    <w:rsid w:val="00FC4473"/>
  </w:style>
  <w:style w:type="character" w:customStyle="1" w:styleId="notice">
    <w:name w:val="notice"/>
    <w:uiPriority w:val="99"/>
    <w:rsid w:val="00FC4473"/>
  </w:style>
  <w:style w:type="character" w:customStyle="1" w:styleId="style4">
    <w:name w:val="style4"/>
    <w:uiPriority w:val="99"/>
    <w:rsid w:val="00FC4473"/>
  </w:style>
  <w:style w:type="character" w:styleId="aff9">
    <w:name w:val="Emphasis"/>
    <w:basedOn w:val="a3"/>
    <w:uiPriority w:val="99"/>
    <w:qFormat/>
    <w:rsid w:val="00FC4473"/>
    <w:rPr>
      <w:rFonts w:cs="Times New Roman"/>
      <w:i/>
    </w:rPr>
  </w:style>
  <w:style w:type="paragraph" w:styleId="38">
    <w:name w:val="List 3"/>
    <w:basedOn w:val="a2"/>
    <w:uiPriority w:val="99"/>
    <w:rsid w:val="00FC4473"/>
    <w:pPr>
      <w:spacing w:after="0" w:line="240" w:lineRule="auto"/>
      <w:ind w:left="849" w:hanging="283"/>
    </w:pPr>
    <w:rPr>
      <w:sz w:val="20"/>
      <w:szCs w:val="20"/>
    </w:rPr>
  </w:style>
  <w:style w:type="paragraph" w:customStyle="1" w:styleId="affa">
    <w:name w:val="Текст сборника"/>
    <w:basedOn w:val="a2"/>
    <w:uiPriority w:val="99"/>
    <w:rsid w:val="00FC4473"/>
    <w:pPr>
      <w:spacing w:after="0" w:line="240" w:lineRule="auto"/>
      <w:ind w:firstLine="284"/>
      <w:jc w:val="both"/>
    </w:pPr>
    <w:rPr>
      <w:sz w:val="20"/>
      <w:szCs w:val="20"/>
    </w:rPr>
  </w:style>
  <w:style w:type="paragraph" w:customStyle="1" w:styleId="affb">
    <w:name w:val="СтильСписок"/>
    <w:basedOn w:val="affa"/>
    <w:next w:val="affa"/>
    <w:uiPriority w:val="99"/>
    <w:rsid w:val="00FC4473"/>
    <w:pPr>
      <w:ind w:firstLine="0"/>
    </w:pPr>
  </w:style>
  <w:style w:type="character" w:customStyle="1" w:styleId="affc">
    <w:name w:val="СтильКоманды"/>
    <w:uiPriority w:val="99"/>
    <w:rsid w:val="00FC4473"/>
    <w:rPr>
      <w:b/>
      <w:sz w:val="20"/>
    </w:rPr>
  </w:style>
  <w:style w:type="paragraph" w:styleId="affd">
    <w:name w:val="List"/>
    <w:basedOn w:val="a2"/>
    <w:uiPriority w:val="99"/>
    <w:rsid w:val="00FC4473"/>
    <w:pPr>
      <w:ind w:left="283" w:hanging="283"/>
    </w:pPr>
    <w:rPr>
      <w:lang w:eastAsia="en-US"/>
    </w:rPr>
  </w:style>
  <w:style w:type="numbering" w:customStyle="1" w:styleId="1">
    <w:name w:val="Стиль1"/>
    <w:rsid w:val="00EE79E2"/>
    <w:pPr>
      <w:numPr>
        <w:numId w:val="2"/>
      </w:numPr>
    </w:pPr>
  </w:style>
  <w:style w:type="paragraph" w:customStyle="1" w:styleId="ConsPlusNormal">
    <w:name w:val="ConsPlusNormal"/>
    <w:rsid w:val="00B976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Абзац списка Знак"/>
    <w:link w:val="a9"/>
    <w:uiPriority w:val="99"/>
    <w:rsid w:val="00EA7C98"/>
    <w:rPr>
      <w:sz w:val="22"/>
      <w:szCs w:val="22"/>
      <w:lang w:eastAsia="en-US"/>
    </w:rPr>
  </w:style>
  <w:style w:type="paragraph" w:styleId="a">
    <w:name w:val="List Number"/>
    <w:basedOn w:val="a2"/>
    <w:unhideWhenUsed/>
    <w:locked/>
    <w:rsid w:val="00EA7C98"/>
    <w:pPr>
      <w:numPr>
        <w:numId w:val="3"/>
      </w:numPr>
      <w:contextualSpacing/>
    </w:pPr>
  </w:style>
  <w:style w:type="paragraph" w:styleId="2">
    <w:name w:val="List Number 2"/>
    <w:basedOn w:val="a2"/>
    <w:unhideWhenUsed/>
    <w:locked/>
    <w:rsid w:val="00EA7C98"/>
    <w:pPr>
      <w:numPr>
        <w:numId w:val="4"/>
      </w:numPr>
      <w:contextualSpacing/>
    </w:pPr>
  </w:style>
  <w:style w:type="paragraph" w:styleId="a0">
    <w:name w:val="List Bullet"/>
    <w:basedOn w:val="a2"/>
    <w:autoRedefine/>
    <w:locked/>
    <w:rsid w:val="00EA7C98"/>
    <w:pPr>
      <w:numPr>
        <w:numId w:val="5"/>
      </w:numPr>
      <w:tabs>
        <w:tab w:val="clear" w:pos="1134"/>
        <w:tab w:val="num" w:pos="720"/>
      </w:tabs>
      <w:spacing w:before="120" w:after="120" w:line="240" w:lineRule="auto"/>
      <w:ind w:left="540"/>
    </w:pPr>
    <w:rPr>
      <w:rFonts w:ascii="Arial" w:hAnsi="Arial" w:cs="Arial"/>
      <w:sz w:val="20"/>
      <w:szCs w:val="20"/>
    </w:rPr>
  </w:style>
  <w:style w:type="paragraph" w:customStyle="1" w:styleId="StyleBodyTextArial">
    <w:name w:val="Style Body Text + Arial"/>
    <w:basedOn w:val="af6"/>
    <w:link w:val="StyleBodyTextArialChar"/>
    <w:rsid w:val="00EA7C98"/>
    <w:pPr>
      <w:spacing w:before="120"/>
    </w:pPr>
    <w:rPr>
      <w:rFonts w:ascii="Arial" w:hAnsi="Arial"/>
      <w:kern w:val="2"/>
      <w:lang w:eastAsia="ar-SA"/>
    </w:rPr>
  </w:style>
  <w:style w:type="character" w:customStyle="1" w:styleId="StyleBodyTextArialChar">
    <w:name w:val="Style Body Text + Arial Char"/>
    <w:link w:val="StyleBodyTextArial"/>
    <w:rsid w:val="00EA7C98"/>
    <w:rPr>
      <w:rFonts w:ascii="Arial" w:hAnsi="Arial"/>
      <w:kern w:val="2"/>
      <w:sz w:val="24"/>
      <w:szCs w:val="24"/>
      <w:lang w:eastAsia="ar-SA"/>
    </w:rPr>
  </w:style>
  <w:style w:type="paragraph" w:styleId="20">
    <w:name w:val="List Bullet 2"/>
    <w:basedOn w:val="a2"/>
    <w:locked/>
    <w:rsid w:val="00EA7C98"/>
    <w:pPr>
      <w:numPr>
        <w:numId w:val="6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ffe">
    <w:name w:val="Примечание"/>
    <w:basedOn w:val="a2"/>
    <w:rsid w:val="00EA7C98"/>
    <w:pPr>
      <w:spacing w:before="120" w:after="0" w:line="360" w:lineRule="auto"/>
    </w:pPr>
    <w:rPr>
      <w:rFonts w:ascii="Arial" w:hAnsi="Arial"/>
      <w:b/>
      <w:bCs/>
      <w:kern w:val="24"/>
      <w:sz w:val="18"/>
      <w:szCs w:val="20"/>
    </w:rPr>
  </w:style>
  <w:style w:type="paragraph" w:customStyle="1" w:styleId="StyleHeading3">
    <w:name w:val="Style Heading 3"/>
    <w:aliases w:val="H3 + Before:  24 pt After:  12 pt"/>
    <w:basedOn w:val="3"/>
    <w:rsid w:val="00EA7C98"/>
    <w:pPr>
      <w:keepNext/>
      <w:numPr>
        <w:ilvl w:val="2"/>
      </w:numPr>
      <w:tabs>
        <w:tab w:val="clear" w:pos="426"/>
        <w:tab w:val="left" w:pos="851"/>
      </w:tabs>
      <w:suppressAutoHyphens w:val="0"/>
      <w:spacing w:before="480" w:after="240"/>
      <w:ind w:left="720" w:hanging="720"/>
      <w:jc w:val="left"/>
    </w:pPr>
    <w:rPr>
      <w:rFonts w:ascii="Arial" w:hAnsi="Arial"/>
      <w:bCs/>
      <w:sz w:val="26"/>
    </w:rPr>
  </w:style>
  <w:style w:type="paragraph" w:customStyle="1" w:styleId="a1">
    <w:name w:val="Обычный список"/>
    <w:basedOn w:val="a2"/>
    <w:rsid w:val="00EA7C98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2a">
    <w:name w:val="Знак2"/>
    <w:basedOn w:val="a2"/>
    <w:rsid w:val="00C46BF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Список1"/>
    <w:basedOn w:val="af6"/>
    <w:rsid w:val="0077109B"/>
    <w:p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eop">
    <w:name w:val="eop"/>
    <w:basedOn w:val="a3"/>
    <w:rsid w:val="00BA63FA"/>
  </w:style>
  <w:style w:type="character" w:customStyle="1" w:styleId="normaltextrun">
    <w:name w:val="normaltextrun"/>
    <w:basedOn w:val="a3"/>
    <w:rsid w:val="00BA63FA"/>
  </w:style>
  <w:style w:type="character" w:customStyle="1" w:styleId="apple-converted-space">
    <w:name w:val="apple-converted-space"/>
    <w:basedOn w:val="a3"/>
    <w:rsid w:val="00CF1724"/>
  </w:style>
  <w:style w:type="paragraph" w:styleId="afff">
    <w:name w:val="No Spacing"/>
    <w:uiPriority w:val="1"/>
    <w:qFormat/>
    <w:rsid w:val="00CF17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57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odle.alcolleg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3910</Words>
  <Characters>25065</Characters>
  <Application>Microsoft Office Word</Application>
  <DocSecurity>0</DocSecurity>
  <Lines>208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Елена Ивановна Капустина</cp:lastModifiedBy>
  <cp:revision>12</cp:revision>
  <cp:lastPrinted>2019-07-04T20:18:00Z</cp:lastPrinted>
  <dcterms:created xsi:type="dcterms:W3CDTF">2025-02-03T07:11:00Z</dcterms:created>
  <dcterms:modified xsi:type="dcterms:W3CDTF">2025-02-10T07:37:00Z</dcterms:modified>
</cp:coreProperties>
</file>